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283C0" w14:textId="77777777" w:rsidR="0053572E" w:rsidRDefault="0053572E" w:rsidP="0053572E">
      <w:pPr>
        <w:jc w:val="center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843"/>
        <w:gridCol w:w="4820"/>
      </w:tblGrid>
      <w:tr w:rsidR="006B4B90" w:rsidRPr="00434491" w14:paraId="4B6102E4" w14:textId="77777777" w:rsidTr="00B9137A">
        <w:trPr>
          <w:trHeight w:val="575"/>
        </w:trPr>
        <w:tc>
          <w:tcPr>
            <w:tcW w:w="53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B542CD" w14:textId="7FDADC78" w:rsidR="006B4B90" w:rsidRPr="00434491" w:rsidRDefault="00642E25" w:rsidP="00B9137A">
            <w:pPr>
              <w:spacing w:before="240"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D1D7856" wp14:editId="2E9E5263">
                  <wp:extent cx="266700" cy="356802"/>
                  <wp:effectExtent l="0" t="0" r="0" b="508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5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65AC4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3135F8">
              <w:rPr>
                <w:rFonts w:ascii="Arial" w:hAnsi="Arial" w:cs="Arial"/>
                <w:sz w:val="28"/>
                <w:szCs w:val="28"/>
              </w:rPr>
              <w:t>AL COMUNE DI C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Pr="003135F8">
              <w:rPr>
                <w:rFonts w:ascii="Arial" w:hAnsi="Arial" w:cs="Arial"/>
                <w:sz w:val="28"/>
                <w:szCs w:val="28"/>
              </w:rPr>
              <w:t>SAMASSIMA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D09B72" w14:textId="77777777" w:rsidR="006B4B90" w:rsidRDefault="006B4B90" w:rsidP="00B9137A">
            <w:pPr>
              <w:spacing w:before="12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E8509C" w14:textId="77777777" w:rsidR="006B4B90" w:rsidRPr="005B6426" w:rsidRDefault="006B4B90" w:rsidP="00B9137A">
            <w:pPr>
              <w:spacing w:line="480" w:lineRule="auto"/>
              <w:rPr>
                <w:rFonts w:ascii="Arial" w:hAnsi="Arial" w:cs="Arial"/>
                <w:b/>
                <w:i/>
                <w:color w:val="808080"/>
                <w:sz w:val="20"/>
                <w:szCs w:val="20"/>
              </w:rPr>
            </w:pPr>
            <w:r w:rsidRPr="005B6426">
              <w:rPr>
                <w:rFonts w:ascii="Arial" w:hAnsi="Arial" w:cs="Arial"/>
                <w:b/>
                <w:sz w:val="20"/>
                <w:szCs w:val="20"/>
              </w:rPr>
              <w:t xml:space="preserve">Pratica edilizia    </w:t>
            </w:r>
            <w:r w:rsidRPr="005B6426">
              <w:rPr>
                <w:rFonts w:ascii="Arial" w:hAnsi="Arial" w:cs="Arial"/>
                <w:b/>
                <w:i/>
                <w:color w:val="808080"/>
                <w:sz w:val="20"/>
                <w:szCs w:val="20"/>
              </w:rPr>
              <w:t>________________________</w:t>
            </w:r>
          </w:p>
          <w:p w14:paraId="2A69559A" w14:textId="77777777" w:rsidR="006B4B90" w:rsidRDefault="006B4B90" w:rsidP="00B9137A">
            <w:pPr>
              <w:spacing w:line="480" w:lineRule="auto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434491">
              <w:rPr>
                <w:rFonts w:ascii="Arial" w:hAnsi="Arial" w:cs="Arial"/>
                <w:sz w:val="16"/>
                <w:szCs w:val="16"/>
              </w:rPr>
              <w:t>el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</w:p>
          <w:p w14:paraId="2605C220" w14:textId="77777777" w:rsidR="006B4B90" w:rsidRDefault="006B4B90" w:rsidP="00B9137A">
            <w:pPr>
              <w:spacing w:line="480" w:lineRule="auto"/>
              <w:rPr>
                <w:rFonts w:ascii="Arial" w:hAnsi="Arial" w:cs="Arial"/>
                <w:i/>
                <w:color w:val="808080"/>
              </w:rPr>
            </w:pPr>
          </w:p>
          <w:p w14:paraId="45F4FC8C" w14:textId="77777777" w:rsidR="006B4B90" w:rsidRDefault="006B4B90" w:rsidP="00B9137A">
            <w:pPr>
              <w:spacing w:line="480" w:lineRule="auto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434491">
              <w:rPr>
                <w:rFonts w:ascii="Arial" w:hAnsi="Arial" w:cs="Arial"/>
                <w:sz w:val="16"/>
                <w:szCs w:val="16"/>
              </w:rPr>
              <w:t>Protocollo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434491">
              <w:rPr>
                <w:rFonts w:ascii="Arial" w:hAnsi="Arial" w:cs="Arial"/>
                <w:i/>
                <w:color w:val="808080"/>
                <w:sz w:val="16"/>
                <w:szCs w:val="16"/>
              </w:rPr>
              <w:t>_</w:t>
            </w: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</w:t>
            </w:r>
            <w:r w:rsidRPr="00434491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</w:t>
            </w:r>
          </w:p>
          <w:p w14:paraId="6289662B" w14:textId="77777777" w:rsidR="006B4B90" w:rsidRDefault="006B4B90" w:rsidP="00B9137A">
            <w:pPr>
              <w:spacing w:line="276" w:lineRule="auto"/>
              <w:jc w:val="center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  <w:p w14:paraId="4C215B42" w14:textId="77777777" w:rsidR="006B4B90" w:rsidRPr="0053572E" w:rsidRDefault="006B4B90" w:rsidP="006B4B90">
            <w:pPr>
              <w:pStyle w:val="Elencoacolori-Colore11"/>
              <w:tabs>
                <w:tab w:val="left" w:pos="596"/>
              </w:tabs>
              <w:spacing w:line="360" w:lineRule="auto"/>
              <w:ind w:left="0"/>
              <w:jc w:val="left"/>
              <w:rPr>
                <w:rFonts w:ascii="Arial" w:hAnsi="Arial" w:cs="Arial"/>
                <w:szCs w:val="18"/>
              </w:rPr>
            </w:pPr>
            <w:r w:rsidRPr="0053572E">
              <w:rPr>
                <w:rFonts w:ascii="Arial" w:hAnsi="Arial" w:cs="Arial"/>
                <w:szCs w:val="18"/>
              </w:rPr>
              <w:t xml:space="preserve">□ COMUNICAZIONE FINE LAVORI </w:t>
            </w:r>
          </w:p>
          <w:p w14:paraId="36B6D270" w14:textId="77777777" w:rsidR="006B4B90" w:rsidRDefault="006B4B90" w:rsidP="00B9137A">
            <w:pPr>
              <w:spacing w:line="276" w:lineRule="auto"/>
              <w:jc w:val="center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  <w:p w14:paraId="1EB3D5E7" w14:textId="77777777" w:rsidR="006B4B90" w:rsidRDefault="006B4B90" w:rsidP="00B9137A">
            <w:pPr>
              <w:spacing w:line="276" w:lineRule="auto"/>
              <w:jc w:val="center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  <w:p w14:paraId="7421AFC5" w14:textId="77777777" w:rsidR="006B4B90" w:rsidRPr="00434491" w:rsidRDefault="006B4B90" w:rsidP="00B9137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da compilare a cura del SUE/SUAP</w:t>
            </w:r>
          </w:p>
        </w:tc>
      </w:tr>
      <w:tr w:rsidR="006B4B90" w:rsidRPr="00434491" w14:paraId="2B82994A" w14:textId="77777777" w:rsidTr="00B9137A">
        <w:trPr>
          <w:trHeight w:val="554"/>
        </w:trPr>
        <w:tc>
          <w:tcPr>
            <w:tcW w:w="35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3B8B513" w14:textId="77777777" w:rsidR="006B4B90" w:rsidRDefault="006B4B90" w:rsidP="00B9137A">
            <w:pPr>
              <w:spacing w:line="480" w:lineRule="auto"/>
              <w:ind w:left="284"/>
              <w:rPr>
                <w:rFonts w:ascii="Arial" w:hAnsi="Arial" w:cs="Arial"/>
                <w:sz w:val="16"/>
                <w:szCs w:val="16"/>
              </w:rPr>
            </w:pPr>
            <w:r w:rsidRPr="00434491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43449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Sportello Unico Attività Produttive</w:t>
            </w:r>
          </w:p>
          <w:p w14:paraId="40078859" w14:textId="77777777" w:rsidR="006B4B90" w:rsidRPr="00015ED6" w:rsidRDefault="006B4B90" w:rsidP="00B9137A">
            <w:pPr>
              <w:spacing w:line="480" w:lineRule="auto"/>
              <w:ind w:left="284"/>
              <w:rPr>
                <w:rFonts w:ascii="Arial" w:hAnsi="Arial" w:cs="Arial"/>
                <w:sz w:val="16"/>
                <w:szCs w:val="16"/>
              </w:rPr>
            </w:pPr>
            <w:r w:rsidRPr="00434491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43449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Sportello Unico Edilizia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C068E21" w14:textId="77777777" w:rsidR="006B4B90" w:rsidRDefault="006B4B90" w:rsidP="00B9137A">
            <w:pPr>
              <w:spacing w:line="480" w:lineRule="auto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  <w:p w14:paraId="228772FD" w14:textId="77777777" w:rsidR="006B4B90" w:rsidRPr="00434491" w:rsidRDefault="006B4B90" w:rsidP="00B9137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531612" w14:textId="77777777" w:rsidR="006B4B90" w:rsidRPr="00434491" w:rsidRDefault="006B4B90" w:rsidP="00B913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90" w:rsidRPr="00EC163E" w14:paraId="4708E20F" w14:textId="77777777" w:rsidTr="00B9137A">
        <w:trPr>
          <w:trHeight w:val="328"/>
        </w:trPr>
        <w:tc>
          <w:tcPr>
            <w:tcW w:w="5353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C3F832D" w14:textId="77777777" w:rsidR="006B4B90" w:rsidRDefault="006B4B90" w:rsidP="00B9137A">
            <w:pPr>
              <w:spacing w:line="480" w:lineRule="auto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  <w:p w14:paraId="3B982047" w14:textId="77777777" w:rsidR="006B4B90" w:rsidRDefault="006B4B90" w:rsidP="00B9137A">
            <w:pPr>
              <w:spacing w:line="480" w:lineRule="auto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proofErr w:type="gramStart"/>
            <w:r w:rsidRPr="00434491">
              <w:rPr>
                <w:rFonts w:ascii="Arial" w:hAnsi="Arial" w:cs="Arial"/>
                <w:i/>
                <w:color w:val="808080"/>
                <w:sz w:val="16"/>
                <w:szCs w:val="16"/>
              </w:rPr>
              <w:t>Indirizzo  _</w:t>
            </w:r>
            <w:proofErr w:type="gramEnd"/>
            <w:r w:rsidRPr="00434491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</w:t>
            </w: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_________________________________</w:t>
            </w:r>
          </w:p>
          <w:p w14:paraId="561B0FD8" w14:textId="77777777" w:rsidR="006B4B90" w:rsidRDefault="006B4B90" w:rsidP="00B9137A">
            <w:pPr>
              <w:spacing w:line="480" w:lineRule="auto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  <w:p w14:paraId="673BB951" w14:textId="77777777" w:rsidR="006B4B90" w:rsidRPr="00EC163E" w:rsidRDefault="006B4B90" w:rsidP="00B9137A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34491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PEC / Posta </w:t>
            </w:r>
            <w:proofErr w:type="gramStart"/>
            <w:r w:rsidRPr="00434491">
              <w:rPr>
                <w:rFonts w:ascii="Arial" w:hAnsi="Arial" w:cs="Arial"/>
                <w:i/>
                <w:color w:val="808080"/>
                <w:sz w:val="16"/>
                <w:szCs w:val="16"/>
              </w:rPr>
              <w:t>elettronica</w:t>
            </w: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 </w:t>
            </w:r>
            <w:r w:rsidRPr="00434491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 _</w:t>
            </w:r>
            <w:proofErr w:type="gramEnd"/>
            <w:r w:rsidRPr="00434491">
              <w:rPr>
                <w:rFonts w:ascii="Arial" w:hAnsi="Arial" w:cs="Arial"/>
                <w:i/>
                <w:color w:val="808080"/>
                <w:sz w:val="16"/>
                <w:szCs w:val="16"/>
              </w:rPr>
              <w:t>_</w:t>
            </w: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___</w:t>
            </w:r>
            <w:r w:rsidRPr="00434491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</w:t>
            </w:r>
          </w:p>
          <w:p w14:paraId="79414F2F" w14:textId="77777777" w:rsidR="006B4B90" w:rsidRPr="00EC163E" w:rsidRDefault="006B4B90" w:rsidP="00B9137A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87BA74" w14:textId="77777777" w:rsidR="006B4B90" w:rsidRPr="00EC163E" w:rsidRDefault="006B4B90" w:rsidP="00B913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AD54532" w14:textId="77777777" w:rsidR="0053572E" w:rsidRPr="006B4B90" w:rsidRDefault="0053572E" w:rsidP="0053572E">
      <w:pPr>
        <w:jc w:val="center"/>
        <w:rPr>
          <w:rFonts w:ascii="Arial" w:hAnsi="Arial" w:cs="Arial"/>
          <w:sz w:val="16"/>
          <w:szCs w:val="16"/>
        </w:rPr>
      </w:pPr>
    </w:p>
    <w:p w14:paraId="22CC70A6" w14:textId="77777777" w:rsidR="0053572E" w:rsidRDefault="0053572E" w:rsidP="0053572E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  <w:r w:rsidRPr="00901A5B">
        <w:rPr>
          <w:rFonts w:ascii="Arial" w:hAnsi="Arial" w:cs="Arial"/>
          <w:sz w:val="40"/>
          <w:szCs w:val="40"/>
        </w:rPr>
        <w:t xml:space="preserve">COMUNICAZIONE FINE LAVORI </w:t>
      </w:r>
      <w:r w:rsidRPr="00D447EB">
        <w:rPr>
          <w:rFonts w:ascii="Arial" w:hAnsi="Arial" w:cs="Arial"/>
          <w:i/>
          <w:iCs/>
          <w:color w:val="808080"/>
          <w:sz w:val="16"/>
          <w:szCs w:val="16"/>
        </w:rPr>
        <w:t xml:space="preserve"> </w:t>
      </w:r>
    </w:p>
    <w:p w14:paraId="180A4FD9" w14:textId="77777777" w:rsidR="0053572E" w:rsidRPr="00FE7B0E" w:rsidRDefault="0053572E" w:rsidP="0053572E">
      <w:pPr>
        <w:jc w:val="center"/>
        <w:rPr>
          <w:rFonts w:ascii="Arial" w:hAnsi="Arial" w:cs="Arial"/>
          <w:i/>
          <w:iCs/>
          <w:color w:val="808080"/>
          <w:sz w:val="14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53572E" w:rsidRPr="00FE7B0E" w14:paraId="1E6F054E" w14:textId="77777777" w:rsidTr="00C33BF2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14:paraId="5EA5EC81" w14:textId="77777777" w:rsidR="0053572E" w:rsidRPr="00FE7B0E" w:rsidRDefault="0053572E" w:rsidP="00C33BF2">
            <w:pPr>
              <w:rPr>
                <w:rFonts w:ascii="Arial" w:hAnsi="Arial" w:cs="Arial"/>
                <w:b/>
                <w:i/>
                <w:sz w:val="16"/>
              </w:rPr>
            </w:pPr>
            <w:r w:rsidRPr="00FE7B0E">
              <w:rPr>
                <w:rFonts w:ascii="Arial" w:hAnsi="Arial" w:cs="Arial"/>
                <w:b/>
                <w:i/>
                <w:sz w:val="16"/>
              </w:rPr>
              <w:t xml:space="preserve">DATI DEL TITOLARE </w:t>
            </w:r>
            <w:r w:rsidRPr="00FE7B0E">
              <w:rPr>
                <w:rFonts w:ascii="Arial" w:hAnsi="Arial" w:cs="Arial"/>
                <w:b/>
                <w:i/>
                <w:sz w:val="16"/>
              </w:rPr>
              <w:tab/>
            </w:r>
            <w:r w:rsidRPr="00FE7B0E">
              <w:rPr>
                <w:rFonts w:ascii="Arial" w:hAnsi="Arial" w:cs="Arial"/>
                <w:b/>
                <w:i/>
                <w:sz w:val="16"/>
              </w:rPr>
              <w:tab/>
              <w:t xml:space="preserve"> </w:t>
            </w:r>
            <w:r w:rsidRPr="00FE7B0E">
              <w:rPr>
                <w:rFonts w:ascii="Arial" w:hAnsi="Arial" w:cs="Arial"/>
                <w:b/>
                <w:i/>
                <w:color w:val="808080"/>
                <w:sz w:val="16"/>
              </w:rPr>
              <w:t>(in caso di più titolari, la sezione è ripetibile nell’allegato “</w:t>
            </w:r>
            <w:r w:rsidRPr="00FE7B0E">
              <w:rPr>
                <w:rFonts w:ascii="Arial" w:hAnsi="Arial" w:cs="Arial"/>
                <w:b/>
                <w:i/>
                <w:smallCaps/>
                <w:color w:val="808080"/>
                <w:sz w:val="16"/>
              </w:rPr>
              <w:t>Soggetti coinvolti</w:t>
            </w:r>
            <w:r w:rsidRPr="00FE7B0E">
              <w:rPr>
                <w:rFonts w:ascii="Arial" w:hAnsi="Arial" w:cs="Arial"/>
                <w:b/>
                <w:i/>
                <w:color w:val="808080"/>
                <w:sz w:val="16"/>
              </w:rPr>
              <w:t>”)</w:t>
            </w:r>
          </w:p>
        </w:tc>
      </w:tr>
    </w:tbl>
    <w:p w14:paraId="242B3F27" w14:textId="77777777" w:rsidR="0053572E" w:rsidRPr="00FE7B0E" w:rsidRDefault="0053572E" w:rsidP="0053572E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333"/>
        <w:gridCol w:w="2688"/>
        <w:gridCol w:w="635"/>
        <w:gridCol w:w="877"/>
        <w:gridCol w:w="855"/>
        <w:gridCol w:w="3240"/>
      </w:tblGrid>
      <w:tr w:rsidR="0053572E" w:rsidRPr="00FE7B0E" w14:paraId="5ADAFFA5" w14:textId="77777777" w:rsidTr="00C33BF2">
        <w:trPr>
          <w:trHeight w:val="493"/>
        </w:trPr>
        <w:tc>
          <w:tcPr>
            <w:tcW w:w="154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2A228F64" w14:textId="77777777" w:rsidR="0053572E" w:rsidRPr="00FE7B0E" w:rsidRDefault="0053572E" w:rsidP="00C33BF2">
            <w:pPr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Cognome e Nome</w:t>
            </w:r>
          </w:p>
        </w:tc>
        <w:tc>
          <w:tcPr>
            <w:tcW w:w="8313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0AE3A91A" w14:textId="77777777" w:rsidR="0053572E" w:rsidRPr="00FE7B0E" w:rsidRDefault="0053572E" w:rsidP="00C33BF2">
            <w:pPr>
              <w:rPr>
                <w:rFonts w:ascii="Arial" w:hAnsi="Arial" w:cs="Arial"/>
                <w:i/>
                <w:color w:val="808080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16"/>
              </w:rPr>
              <w:t>____________________________________________________________________</w:t>
            </w:r>
            <w:r w:rsidR="006B4B90">
              <w:rPr>
                <w:rFonts w:ascii="Arial" w:hAnsi="Arial" w:cs="Arial"/>
                <w:i/>
                <w:color w:val="808080"/>
                <w:sz w:val="16"/>
              </w:rPr>
              <w:t>__________________</w:t>
            </w:r>
            <w:r w:rsidRPr="00FE7B0E">
              <w:rPr>
                <w:rFonts w:ascii="Arial" w:hAnsi="Arial" w:cs="Arial"/>
                <w:i/>
                <w:color w:val="808080"/>
                <w:sz w:val="16"/>
              </w:rPr>
              <w:t>____</w:t>
            </w:r>
          </w:p>
        </w:tc>
      </w:tr>
      <w:tr w:rsidR="0053572E" w:rsidRPr="00FE7B0E" w14:paraId="5833C5DF" w14:textId="77777777" w:rsidTr="00C33BF2"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14:paraId="1E8E356F" w14:textId="77777777" w:rsidR="0053572E" w:rsidRPr="00FE7B0E" w:rsidRDefault="0053572E" w:rsidP="00C33BF2">
            <w:pPr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codice fiscale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14:paraId="50A4AAA8" w14:textId="77777777" w:rsidR="0053572E" w:rsidRPr="00FE7B0E" w:rsidRDefault="0053572E" w:rsidP="00C33BF2">
            <w:pPr>
              <w:rPr>
                <w:rFonts w:ascii="Arial" w:hAnsi="Arial" w:cs="Arial"/>
                <w:i/>
                <w:color w:val="808080"/>
                <w:sz w:val="20"/>
              </w:rPr>
            </w:pPr>
            <w:r w:rsidRPr="00FE7B0E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|__|__|__|__|__|__|__|__|__|__|__|__|__|__|__|__|</w:t>
            </w:r>
          </w:p>
        </w:tc>
      </w:tr>
      <w:tr w:rsidR="0053572E" w:rsidRPr="00FE7B0E" w14:paraId="7D3973C5" w14:textId="77777777" w:rsidTr="00C33BF2">
        <w:trPr>
          <w:trHeight w:val="580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14:paraId="553AE9DB" w14:textId="77777777" w:rsidR="0053572E" w:rsidRPr="00FE7B0E" w:rsidRDefault="0053572E" w:rsidP="00C33BF2">
            <w:pPr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nato a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A5B56" w14:textId="77777777" w:rsidR="0053572E" w:rsidRPr="00FE7B0E" w:rsidRDefault="0053572E" w:rsidP="00C33BF2">
            <w:pPr>
              <w:rPr>
                <w:rFonts w:ascii="Arial" w:hAnsi="Arial" w:cs="Arial"/>
                <w:i/>
                <w:color w:val="808080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16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ED7D9" w14:textId="77777777" w:rsidR="0053572E" w:rsidRPr="00FE7B0E" w:rsidRDefault="0053572E" w:rsidP="00C33BF2">
            <w:pPr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B5EFF" w14:textId="77777777" w:rsidR="0053572E" w:rsidRPr="00FE7B0E" w:rsidRDefault="0053572E" w:rsidP="00C33BF2">
            <w:pPr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83B32" w14:textId="77777777" w:rsidR="0053572E" w:rsidRPr="00FE7B0E" w:rsidRDefault="0053572E" w:rsidP="00C33BF2">
            <w:pPr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 xml:space="preserve">stato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14:paraId="30B3CFD9" w14:textId="77777777" w:rsidR="0053572E" w:rsidRPr="00FE7B0E" w:rsidRDefault="0053572E" w:rsidP="00C33BF2">
            <w:pPr>
              <w:jc w:val="center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16"/>
              </w:rPr>
              <w:t>_____________________________</w:t>
            </w:r>
          </w:p>
        </w:tc>
      </w:tr>
      <w:tr w:rsidR="0053572E" w:rsidRPr="00FE7B0E" w14:paraId="1094F32E" w14:textId="77777777" w:rsidTr="00C33BF2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14:paraId="201B58C2" w14:textId="77777777" w:rsidR="0053572E" w:rsidRPr="00FE7B0E" w:rsidRDefault="0053572E" w:rsidP="00C33BF2">
            <w:pPr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8DE9F" w14:textId="77777777" w:rsidR="0053572E" w:rsidRPr="00FE7B0E" w:rsidRDefault="0053572E" w:rsidP="00C33BF2">
            <w:pPr>
              <w:rPr>
                <w:rFonts w:ascii="Arial" w:hAnsi="Arial" w:cs="Arial"/>
                <w:i/>
                <w:color w:val="808080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152ED" w14:textId="77777777" w:rsidR="0053572E" w:rsidRPr="00FE7B0E" w:rsidRDefault="0053572E" w:rsidP="00C33BF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72DC8" w14:textId="77777777" w:rsidR="0053572E" w:rsidRPr="00FE7B0E" w:rsidRDefault="0053572E" w:rsidP="00C33BF2">
            <w:pPr>
              <w:rPr>
                <w:rFonts w:ascii="Arial" w:hAnsi="Arial" w:cs="Arial"/>
                <w:i/>
                <w:color w:val="808080"/>
                <w:sz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429C5" w14:textId="77777777" w:rsidR="0053572E" w:rsidRPr="00FE7B0E" w:rsidRDefault="0053572E" w:rsidP="00C33BF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14:paraId="1C735BC9" w14:textId="77777777" w:rsidR="0053572E" w:rsidRPr="00FE7B0E" w:rsidRDefault="0053572E" w:rsidP="00C33BF2">
            <w:pPr>
              <w:rPr>
                <w:rFonts w:ascii="Arial" w:hAnsi="Arial" w:cs="Arial"/>
                <w:i/>
                <w:color w:val="808080"/>
                <w:sz w:val="16"/>
              </w:rPr>
            </w:pPr>
          </w:p>
        </w:tc>
      </w:tr>
      <w:tr w:rsidR="0053572E" w:rsidRPr="00FE7B0E" w14:paraId="70B047AC" w14:textId="77777777" w:rsidTr="00C33BF2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14:paraId="3D41F84A" w14:textId="77777777" w:rsidR="0053572E" w:rsidRPr="00FE7B0E" w:rsidRDefault="0053572E" w:rsidP="00C33BF2">
            <w:pPr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EFAC9" w14:textId="77777777" w:rsidR="0053572E" w:rsidRPr="00FE7B0E" w:rsidRDefault="0053572E" w:rsidP="00C33BF2">
            <w:pPr>
              <w:rPr>
                <w:rFonts w:ascii="Arial" w:hAnsi="Arial" w:cs="Arial"/>
                <w:color w:val="808080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16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7CAEF" w14:textId="77777777" w:rsidR="0053572E" w:rsidRPr="00FE7B0E" w:rsidRDefault="0053572E" w:rsidP="00C33BF2">
            <w:pPr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10B78" w14:textId="77777777" w:rsidR="0053572E" w:rsidRPr="00FE7B0E" w:rsidRDefault="0053572E" w:rsidP="00C33BF2">
            <w:pPr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1A980" w14:textId="77777777" w:rsidR="0053572E" w:rsidRPr="00FE7B0E" w:rsidRDefault="0053572E" w:rsidP="00C33BF2">
            <w:pPr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stato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14:paraId="13B0621A" w14:textId="77777777" w:rsidR="0053572E" w:rsidRPr="00FE7B0E" w:rsidRDefault="0053572E" w:rsidP="00C33BF2">
            <w:pPr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16"/>
              </w:rPr>
              <w:t>_____________________________</w:t>
            </w:r>
          </w:p>
        </w:tc>
      </w:tr>
      <w:tr w:rsidR="0053572E" w:rsidRPr="00FE7B0E" w14:paraId="127A487A" w14:textId="77777777" w:rsidTr="00C33BF2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14:paraId="35BA9595" w14:textId="77777777" w:rsidR="0053572E" w:rsidRPr="00FE7B0E" w:rsidRDefault="0053572E" w:rsidP="00C33BF2">
            <w:pPr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indirizzo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957F5" w14:textId="77777777" w:rsidR="0053572E" w:rsidRPr="00FE7B0E" w:rsidRDefault="0053572E" w:rsidP="00C33BF2">
            <w:pPr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16"/>
              </w:rPr>
              <w:t>_________________________</w:t>
            </w:r>
            <w:r w:rsidR="006B4B90">
              <w:rPr>
                <w:rFonts w:ascii="Arial" w:hAnsi="Arial" w:cs="Arial"/>
                <w:i/>
                <w:color w:val="808080"/>
                <w:sz w:val="16"/>
              </w:rPr>
              <w:t>____</w:t>
            </w:r>
            <w:r w:rsidRPr="00FE7B0E">
              <w:rPr>
                <w:rFonts w:ascii="Arial" w:hAnsi="Arial" w:cs="Arial"/>
                <w:i/>
                <w:color w:val="808080"/>
                <w:sz w:val="16"/>
              </w:rPr>
              <w:t xml:space="preserve">__________ </w:t>
            </w:r>
            <w:r w:rsidRPr="00FE7B0E">
              <w:rPr>
                <w:rFonts w:ascii="Arial" w:hAnsi="Arial" w:cs="Arial"/>
                <w:i/>
                <w:sz w:val="16"/>
              </w:rPr>
              <w:t xml:space="preserve">  </w:t>
            </w:r>
            <w:r w:rsidRPr="00FE7B0E">
              <w:rPr>
                <w:rFonts w:ascii="Arial" w:hAnsi="Arial" w:cs="Arial"/>
                <w:sz w:val="16"/>
              </w:rPr>
              <w:t xml:space="preserve">n.  </w:t>
            </w:r>
            <w:r w:rsidRPr="00FE7B0E">
              <w:rPr>
                <w:rFonts w:ascii="Arial" w:hAnsi="Arial" w:cs="Arial"/>
                <w:color w:val="808080"/>
                <w:sz w:val="16"/>
              </w:rPr>
              <w:t>_________</w:t>
            </w:r>
            <w:r w:rsidRPr="00FE7B0E">
              <w:rPr>
                <w:rFonts w:ascii="Arial" w:hAnsi="Arial" w:cs="Arial"/>
                <w:i/>
                <w:color w:val="808080"/>
                <w:sz w:val="16"/>
              </w:rPr>
              <w:t xml:space="preserve">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14:paraId="4B80423F" w14:textId="77777777" w:rsidR="0053572E" w:rsidRPr="00FE7B0E" w:rsidRDefault="0053572E" w:rsidP="00C33BF2">
            <w:pPr>
              <w:jc w:val="center"/>
              <w:rPr>
                <w:rFonts w:ascii="Arial" w:hAnsi="Arial" w:cs="Arial"/>
                <w:i/>
                <w:color w:val="808080"/>
                <w:sz w:val="20"/>
              </w:rPr>
            </w:pPr>
            <w:r w:rsidRPr="00FE7B0E">
              <w:rPr>
                <w:rFonts w:ascii="Arial" w:hAnsi="Arial" w:cs="Arial"/>
                <w:sz w:val="16"/>
              </w:rPr>
              <w:t xml:space="preserve">C.A.P.          </w:t>
            </w:r>
            <w:r w:rsidRPr="00FE7B0E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|__|__|__|__|__|</w:t>
            </w:r>
          </w:p>
        </w:tc>
      </w:tr>
      <w:tr w:rsidR="0053572E" w:rsidRPr="00FE7B0E" w14:paraId="45B1A86A" w14:textId="77777777" w:rsidTr="00C33BF2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14:paraId="783B1EC6" w14:textId="77777777" w:rsidR="0053572E" w:rsidRPr="00FE7B0E" w:rsidRDefault="0053572E" w:rsidP="00C33BF2">
            <w:pPr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PEC / 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88373" w14:textId="77777777" w:rsidR="0053572E" w:rsidRPr="00FE7B0E" w:rsidRDefault="0053572E" w:rsidP="00C33BF2">
            <w:pPr>
              <w:jc w:val="center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16"/>
              </w:rPr>
              <w:t>______________________________________________</w:t>
            </w:r>
            <w:r w:rsidR="006B4B90">
              <w:rPr>
                <w:rFonts w:ascii="Arial" w:hAnsi="Arial" w:cs="Arial"/>
                <w:i/>
                <w:color w:val="808080"/>
                <w:sz w:val="16"/>
              </w:rPr>
              <w:t>____</w:t>
            </w:r>
            <w:r w:rsidRPr="00FE7B0E">
              <w:rPr>
                <w:rFonts w:ascii="Arial" w:hAnsi="Arial" w:cs="Arial"/>
                <w:i/>
                <w:color w:val="808080"/>
                <w:sz w:val="16"/>
              </w:rPr>
              <w:t>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14:paraId="3A778D72" w14:textId="77777777" w:rsidR="0053572E" w:rsidRPr="00FE7B0E" w:rsidRDefault="0053572E" w:rsidP="00C33BF2">
            <w:pPr>
              <w:jc w:val="center"/>
              <w:rPr>
                <w:rFonts w:ascii="Arial" w:hAnsi="Arial" w:cs="Arial"/>
                <w:sz w:val="16"/>
              </w:rPr>
            </w:pPr>
          </w:p>
          <w:p w14:paraId="177A30DF" w14:textId="77777777" w:rsidR="0053572E" w:rsidRPr="00FE7B0E" w:rsidRDefault="0053572E" w:rsidP="00C33BF2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3572E" w:rsidRPr="00FE7B0E" w14:paraId="32210392" w14:textId="77777777" w:rsidTr="00C33BF2">
        <w:trPr>
          <w:trHeight w:val="687"/>
        </w:trPr>
        <w:tc>
          <w:tcPr>
            <w:tcW w:w="15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B96B656" w14:textId="77777777" w:rsidR="0053572E" w:rsidRPr="00FE7B0E" w:rsidRDefault="0053572E" w:rsidP="00C33BF2">
            <w:pPr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Telefono fisso / cellulare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DDD42F" w14:textId="77777777" w:rsidR="0053572E" w:rsidRPr="00FE7B0E" w:rsidRDefault="0053572E" w:rsidP="006B4B90">
            <w:pPr>
              <w:rPr>
                <w:rFonts w:ascii="Arial" w:hAnsi="Arial" w:cs="Arial"/>
                <w:i/>
                <w:color w:val="808080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16"/>
              </w:rPr>
              <w:t>______________________________________________</w:t>
            </w:r>
            <w:r w:rsidR="006B4B90">
              <w:rPr>
                <w:rFonts w:ascii="Arial" w:hAnsi="Arial" w:cs="Arial"/>
                <w:i/>
                <w:color w:val="808080"/>
                <w:sz w:val="16"/>
              </w:rPr>
              <w:t>_______</w:t>
            </w:r>
            <w:r w:rsidRPr="00FE7B0E">
              <w:rPr>
                <w:rFonts w:ascii="Arial" w:hAnsi="Arial" w:cs="Arial"/>
                <w:i/>
                <w:color w:val="808080"/>
                <w:sz w:val="16"/>
              </w:rPr>
              <w:t>_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C221233" w14:textId="77777777" w:rsidR="0053572E" w:rsidRPr="00FE7B0E" w:rsidRDefault="0053572E" w:rsidP="00C33BF2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3792D819" w14:textId="77777777" w:rsidR="0053572E" w:rsidRPr="00FE7B0E" w:rsidRDefault="0053572E" w:rsidP="0053572E">
      <w:pPr>
        <w:rPr>
          <w:rFonts w:ascii="Arial" w:hAnsi="Arial" w:cs="Arial"/>
          <w:sz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53572E" w:rsidRPr="00FE7B0E" w14:paraId="19C1C876" w14:textId="77777777" w:rsidTr="00C33BF2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14:paraId="17790BAE" w14:textId="77777777" w:rsidR="0053572E" w:rsidRPr="00FE7B0E" w:rsidRDefault="0053572E" w:rsidP="00C33BF2">
            <w:pPr>
              <w:rPr>
                <w:rFonts w:ascii="Arial" w:hAnsi="Arial" w:cs="Arial"/>
                <w:b/>
                <w:i/>
                <w:sz w:val="16"/>
              </w:rPr>
            </w:pPr>
            <w:r w:rsidRPr="00FE7B0E">
              <w:rPr>
                <w:rFonts w:ascii="Arial" w:hAnsi="Arial" w:cs="Arial"/>
                <w:b/>
                <w:i/>
                <w:sz w:val="16"/>
              </w:rPr>
              <w:t xml:space="preserve">DATI DELLA DITTA O SOCIETA’ </w:t>
            </w:r>
            <w:r w:rsidRPr="00FE7B0E">
              <w:rPr>
                <w:rFonts w:ascii="Arial" w:hAnsi="Arial" w:cs="Arial"/>
                <w:b/>
                <w:i/>
                <w:sz w:val="16"/>
              </w:rPr>
              <w:tab/>
            </w:r>
            <w:r w:rsidRPr="00FE7B0E">
              <w:rPr>
                <w:rFonts w:ascii="Arial" w:hAnsi="Arial" w:cs="Arial"/>
                <w:b/>
                <w:i/>
                <w:sz w:val="16"/>
              </w:rPr>
              <w:tab/>
            </w:r>
            <w:r w:rsidRPr="00FE7B0E">
              <w:rPr>
                <w:rFonts w:ascii="Arial" w:hAnsi="Arial" w:cs="Arial"/>
                <w:b/>
                <w:i/>
                <w:sz w:val="16"/>
              </w:rPr>
              <w:tab/>
            </w:r>
            <w:r w:rsidRPr="00FE7B0E">
              <w:rPr>
                <w:rFonts w:ascii="Arial" w:hAnsi="Arial" w:cs="Arial"/>
                <w:b/>
                <w:i/>
                <w:sz w:val="16"/>
              </w:rPr>
              <w:tab/>
            </w:r>
            <w:r w:rsidRPr="00FE7B0E">
              <w:rPr>
                <w:rFonts w:ascii="Arial" w:hAnsi="Arial" w:cs="Arial"/>
                <w:b/>
                <w:i/>
                <w:sz w:val="16"/>
              </w:rPr>
              <w:tab/>
            </w:r>
            <w:r w:rsidRPr="00FE7B0E">
              <w:rPr>
                <w:rFonts w:ascii="Arial" w:hAnsi="Arial" w:cs="Arial"/>
                <w:b/>
                <w:i/>
                <w:sz w:val="16"/>
              </w:rPr>
              <w:tab/>
            </w:r>
            <w:r w:rsidRPr="00FE7B0E">
              <w:rPr>
                <w:rFonts w:ascii="Arial" w:hAnsi="Arial" w:cs="Arial"/>
                <w:b/>
                <w:i/>
                <w:sz w:val="16"/>
              </w:rPr>
              <w:tab/>
            </w:r>
            <w:r w:rsidRPr="00FE7B0E">
              <w:rPr>
                <w:rFonts w:ascii="Arial" w:hAnsi="Arial" w:cs="Arial"/>
                <w:b/>
                <w:i/>
                <w:sz w:val="16"/>
              </w:rPr>
              <w:tab/>
            </w:r>
            <w:r w:rsidRPr="00FE7B0E">
              <w:rPr>
                <w:rFonts w:ascii="Arial" w:hAnsi="Arial" w:cs="Arial"/>
                <w:b/>
                <w:i/>
                <w:sz w:val="16"/>
              </w:rPr>
              <w:tab/>
            </w:r>
            <w:r w:rsidRPr="00FE7B0E">
              <w:rPr>
                <w:rFonts w:ascii="Arial" w:hAnsi="Arial" w:cs="Arial"/>
                <w:b/>
                <w:i/>
                <w:color w:val="808080"/>
                <w:sz w:val="16"/>
              </w:rPr>
              <w:t>(eventuale)</w:t>
            </w:r>
          </w:p>
        </w:tc>
      </w:tr>
    </w:tbl>
    <w:p w14:paraId="3A341DD3" w14:textId="77777777" w:rsidR="0053572E" w:rsidRPr="00FE7B0E" w:rsidRDefault="0053572E" w:rsidP="0053572E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82"/>
        <w:gridCol w:w="695"/>
        <w:gridCol w:w="922"/>
        <w:gridCol w:w="1090"/>
        <w:gridCol w:w="3314"/>
      </w:tblGrid>
      <w:tr w:rsidR="0053572E" w:rsidRPr="006B4B90" w14:paraId="214FA41E" w14:textId="77777777" w:rsidTr="006B4B90">
        <w:trPr>
          <w:trHeight w:hRule="exact" w:val="454"/>
        </w:trPr>
        <w:tc>
          <w:tcPr>
            <w:tcW w:w="195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7C690203" w14:textId="77777777" w:rsidR="0053572E" w:rsidRPr="006B4B90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6B4B90">
              <w:rPr>
                <w:rFonts w:ascii="Arial" w:hAnsi="Arial" w:cs="Arial"/>
                <w:sz w:val="16"/>
                <w:szCs w:val="16"/>
              </w:rPr>
              <w:t>in qualità di</w:t>
            </w:r>
          </w:p>
        </w:tc>
        <w:tc>
          <w:tcPr>
            <w:tcW w:w="7903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37F2F8A" w14:textId="77777777" w:rsidR="0053572E" w:rsidRPr="006B4B90" w:rsidRDefault="0053572E" w:rsidP="00C33BF2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6B4B90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_________________________________________________</w:t>
            </w:r>
            <w:r w:rsidR="006B4B90" w:rsidRPr="006B4B90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</w:t>
            </w:r>
            <w:r w:rsidRPr="006B4B90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</w:t>
            </w:r>
            <w:r w:rsidR="006B4B90">
              <w:rPr>
                <w:rFonts w:ascii="Arial" w:hAnsi="Arial" w:cs="Arial"/>
                <w:i/>
                <w:color w:val="808080"/>
                <w:sz w:val="16"/>
                <w:szCs w:val="16"/>
              </w:rPr>
              <w:t>_</w:t>
            </w:r>
          </w:p>
        </w:tc>
      </w:tr>
      <w:tr w:rsidR="0053572E" w:rsidRPr="006B4B90" w14:paraId="27670334" w14:textId="77777777" w:rsidTr="006B4B90">
        <w:trPr>
          <w:trHeight w:hRule="exact" w:val="454"/>
        </w:trPr>
        <w:tc>
          <w:tcPr>
            <w:tcW w:w="1951" w:type="dxa"/>
            <w:tcBorders>
              <w:top w:val="nil"/>
              <w:bottom w:val="nil"/>
              <w:right w:val="nil"/>
            </w:tcBorders>
            <w:vAlign w:val="bottom"/>
          </w:tcPr>
          <w:p w14:paraId="0757C45B" w14:textId="77777777" w:rsidR="0053572E" w:rsidRPr="006B4B90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6B4B90">
              <w:rPr>
                <w:rFonts w:ascii="Arial" w:hAnsi="Arial" w:cs="Arial"/>
                <w:sz w:val="16"/>
                <w:szCs w:val="16"/>
              </w:rPr>
              <w:t>della ditta / società</w:t>
            </w:r>
          </w:p>
        </w:tc>
        <w:tc>
          <w:tcPr>
            <w:tcW w:w="7903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14:paraId="4D14860A" w14:textId="77777777" w:rsidR="0053572E" w:rsidRPr="006B4B90" w:rsidRDefault="0053572E" w:rsidP="00C33BF2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6B4B90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_______________________________________________________</w:t>
            </w:r>
            <w:r w:rsidR="006B4B90" w:rsidRPr="006B4B90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</w:t>
            </w:r>
            <w:r w:rsidRPr="006B4B90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</w:t>
            </w:r>
          </w:p>
        </w:tc>
      </w:tr>
      <w:tr w:rsidR="0053572E" w:rsidRPr="006B4B90" w14:paraId="31C40D68" w14:textId="77777777" w:rsidTr="006B4B90">
        <w:trPr>
          <w:trHeight w:hRule="exact" w:val="454"/>
        </w:trPr>
        <w:tc>
          <w:tcPr>
            <w:tcW w:w="1951" w:type="dxa"/>
            <w:tcBorders>
              <w:top w:val="nil"/>
              <w:bottom w:val="nil"/>
              <w:right w:val="nil"/>
            </w:tcBorders>
            <w:vAlign w:val="bottom"/>
          </w:tcPr>
          <w:p w14:paraId="35F2A600" w14:textId="77777777" w:rsidR="0053572E" w:rsidRPr="006B4B90" w:rsidRDefault="0053572E" w:rsidP="006B4B90">
            <w:pPr>
              <w:rPr>
                <w:rFonts w:ascii="Arial" w:hAnsi="Arial" w:cs="Arial"/>
                <w:sz w:val="16"/>
                <w:szCs w:val="16"/>
              </w:rPr>
            </w:pPr>
            <w:r w:rsidRPr="006B4B90">
              <w:rPr>
                <w:rFonts w:ascii="Arial" w:hAnsi="Arial" w:cs="Arial"/>
                <w:sz w:val="16"/>
                <w:szCs w:val="16"/>
              </w:rPr>
              <w:t>codice fiscale / p. IVA</w:t>
            </w:r>
          </w:p>
        </w:tc>
        <w:tc>
          <w:tcPr>
            <w:tcW w:w="7903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14:paraId="38D72C1C" w14:textId="77777777" w:rsidR="0053572E" w:rsidRPr="006B4B90" w:rsidRDefault="0053572E" w:rsidP="00C33BF2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6B4B90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|__|__|__|__|__|__|__|__|__|__|__|__|__|__|__|__|</w:t>
            </w:r>
          </w:p>
        </w:tc>
      </w:tr>
      <w:tr w:rsidR="0053572E" w:rsidRPr="006B4B90" w14:paraId="79DF4BA8" w14:textId="77777777" w:rsidTr="006B4B90">
        <w:trPr>
          <w:trHeight w:hRule="exact" w:val="454"/>
        </w:trPr>
        <w:tc>
          <w:tcPr>
            <w:tcW w:w="1951" w:type="dxa"/>
            <w:tcBorders>
              <w:top w:val="nil"/>
              <w:bottom w:val="nil"/>
              <w:right w:val="nil"/>
            </w:tcBorders>
            <w:vAlign w:val="bottom"/>
          </w:tcPr>
          <w:p w14:paraId="49432373" w14:textId="77777777" w:rsidR="0053572E" w:rsidRPr="006B4B90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6B4B90">
              <w:rPr>
                <w:rFonts w:ascii="Arial" w:hAnsi="Arial" w:cs="Arial"/>
                <w:sz w:val="16"/>
                <w:szCs w:val="16"/>
              </w:rPr>
              <w:t>Iscritta alla C.C.I.A.A. di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3D65C" w14:textId="77777777" w:rsidR="0053572E" w:rsidRPr="006B4B90" w:rsidRDefault="0053572E" w:rsidP="00C33BF2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6B4B90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34A43" w14:textId="77777777" w:rsidR="0053572E" w:rsidRPr="006B4B90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6B4B90">
              <w:rPr>
                <w:rFonts w:ascii="Arial" w:hAnsi="Arial" w:cs="Arial"/>
                <w:sz w:val="16"/>
                <w:szCs w:val="16"/>
              </w:rPr>
              <w:t>prov.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4A0B7" w14:textId="77777777" w:rsidR="0053572E" w:rsidRPr="006B4B90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6B4B90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</w:t>
            </w:r>
          </w:p>
        </w:tc>
        <w:tc>
          <w:tcPr>
            <w:tcW w:w="440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786650B" w14:textId="77777777" w:rsidR="0053572E" w:rsidRPr="006B4B90" w:rsidRDefault="0053572E" w:rsidP="00C33BF2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6B4B90">
              <w:rPr>
                <w:rFonts w:ascii="Arial" w:hAnsi="Arial" w:cs="Arial"/>
                <w:sz w:val="16"/>
                <w:szCs w:val="16"/>
              </w:rPr>
              <w:t xml:space="preserve">n.   </w:t>
            </w:r>
            <w:r w:rsidRPr="006B4B90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|__|__|__|__|__|__|__|</w:t>
            </w:r>
          </w:p>
        </w:tc>
      </w:tr>
      <w:tr w:rsidR="0053572E" w:rsidRPr="006B4B90" w14:paraId="25B80E7F" w14:textId="77777777" w:rsidTr="006B4B90">
        <w:trPr>
          <w:trHeight w:hRule="exact" w:val="454"/>
        </w:trPr>
        <w:tc>
          <w:tcPr>
            <w:tcW w:w="1951" w:type="dxa"/>
            <w:tcBorders>
              <w:top w:val="nil"/>
              <w:bottom w:val="nil"/>
              <w:right w:val="nil"/>
            </w:tcBorders>
            <w:vAlign w:val="bottom"/>
          </w:tcPr>
          <w:p w14:paraId="06666532" w14:textId="77777777" w:rsidR="0053572E" w:rsidRPr="006B4B90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6B4B90">
              <w:rPr>
                <w:rFonts w:ascii="Arial" w:hAnsi="Arial" w:cs="Arial"/>
                <w:sz w:val="16"/>
                <w:szCs w:val="16"/>
              </w:rPr>
              <w:t>con sede in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4D7B4" w14:textId="77777777" w:rsidR="0053572E" w:rsidRPr="006B4B90" w:rsidRDefault="0053572E" w:rsidP="00C33BF2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6B4B90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3D221" w14:textId="77777777" w:rsidR="0053572E" w:rsidRPr="006B4B90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6B4B90">
              <w:rPr>
                <w:rFonts w:ascii="Arial" w:hAnsi="Arial" w:cs="Arial"/>
                <w:sz w:val="16"/>
                <w:szCs w:val="16"/>
              </w:rPr>
              <w:t>prov.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12F9A" w14:textId="77777777" w:rsidR="0053572E" w:rsidRPr="006B4B90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6B4B90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C0B32" w14:textId="77777777" w:rsidR="0053572E" w:rsidRPr="006B4B90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6B4B90">
              <w:rPr>
                <w:rFonts w:ascii="Arial" w:hAnsi="Arial" w:cs="Arial"/>
                <w:sz w:val="16"/>
                <w:szCs w:val="16"/>
              </w:rPr>
              <w:t>indirizzo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</w:tcBorders>
            <w:vAlign w:val="bottom"/>
          </w:tcPr>
          <w:p w14:paraId="3F867EB7" w14:textId="77777777" w:rsidR="0053572E" w:rsidRPr="006B4B90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6B4B90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</w:t>
            </w:r>
          </w:p>
        </w:tc>
      </w:tr>
      <w:tr w:rsidR="0053572E" w:rsidRPr="006B4B90" w14:paraId="571D2934" w14:textId="77777777" w:rsidTr="006B4B90">
        <w:trPr>
          <w:trHeight w:hRule="exact" w:val="454"/>
        </w:trPr>
        <w:tc>
          <w:tcPr>
            <w:tcW w:w="1951" w:type="dxa"/>
            <w:tcBorders>
              <w:top w:val="nil"/>
              <w:bottom w:val="nil"/>
              <w:right w:val="nil"/>
            </w:tcBorders>
            <w:vAlign w:val="bottom"/>
          </w:tcPr>
          <w:p w14:paraId="2110D3B6" w14:textId="77777777" w:rsidR="0053572E" w:rsidRPr="006B4B90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6B4B90">
              <w:rPr>
                <w:rFonts w:ascii="Arial" w:hAnsi="Arial" w:cs="Arial"/>
                <w:sz w:val="16"/>
                <w:szCs w:val="16"/>
              </w:rPr>
              <w:t>PEC / posta elettronica</w:t>
            </w:r>
          </w:p>
        </w:tc>
        <w:tc>
          <w:tcPr>
            <w:tcW w:w="34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6C217" w14:textId="77777777" w:rsidR="0053572E" w:rsidRPr="006B4B90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6B4B90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___________________________________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09F15" w14:textId="77777777" w:rsidR="0053572E" w:rsidRPr="006B4B90" w:rsidRDefault="0053572E" w:rsidP="00C33B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4B90">
              <w:rPr>
                <w:rFonts w:ascii="Arial" w:hAnsi="Arial" w:cs="Arial"/>
                <w:sz w:val="16"/>
                <w:szCs w:val="16"/>
              </w:rPr>
              <w:t>C.A.P.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</w:tcBorders>
            <w:vAlign w:val="bottom"/>
          </w:tcPr>
          <w:p w14:paraId="1C03C159" w14:textId="77777777" w:rsidR="0053572E" w:rsidRPr="006B4B90" w:rsidRDefault="0053572E" w:rsidP="00C33B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4B90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|__|__|__|__|__|</w:t>
            </w:r>
          </w:p>
        </w:tc>
      </w:tr>
      <w:tr w:rsidR="0053572E" w:rsidRPr="006B4B90" w14:paraId="685343A5" w14:textId="77777777" w:rsidTr="006B4B90">
        <w:trPr>
          <w:trHeight w:hRule="exact" w:val="454"/>
        </w:trPr>
        <w:tc>
          <w:tcPr>
            <w:tcW w:w="195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4C2A0BC" w14:textId="77777777" w:rsidR="0053572E" w:rsidRPr="006B4B90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6B4B90">
              <w:rPr>
                <w:rFonts w:ascii="Arial" w:hAnsi="Arial" w:cs="Arial"/>
                <w:sz w:val="16"/>
                <w:szCs w:val="16"/>
              </w:rPr>
              <w:t>Telefono fisso / cellulare</w:t>
            </w:r>
          </w:p>
        </w:tc>
        <w:tc>
          <w:tcPr>
            <w:tcW w:w="34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9D14E8" w14:textId="77777777" w:rsidR="0053572E" w:rsidRPr="006B4B90" w:rsidRDefault="0053572E" w:rsidP="00C33BF2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6B4B90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___________________________________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37BC21" w14:textId="77777777" w:rsidR="0053572E" w:rsidRPr="006B4B90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7393280" w14:textId="77777777" w:rsidR="0053572E" w:rsidRPr="006B4B90" w:rsidRDefault="0053572E" w:rsidP="00C33BF2">
            <w:pPr>
              <w:jc w:val="center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</w:tc>
      </w:tr>
    </w:tbl>
    <w:p w14:paraId="5D57078D" w14:textId="77777777" w:rsidR="0053572E" w:rsidRPr="00FE7B0E" w:rsidRDefault="0053572E" w:rsidP="0053572E">
      <w:pPr>
        <w:rPr>
          <w:rFonts w:ascii="Arial" w:hAnsi="Arial" w:cs="Arial"/>
          <w:sz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53572E" w:rsidRPr="006B4B90" w14:paraId="473F61EB" w14:textId="77777777" w:rsidTr="00C33BF2">
        <w:trPr>
          <w:trHeight w:val="617"/>
        </w:trPr>
        <w:tc>
          <w:tcPr>
            <w:tcW w:w="9778" w:type="dxa"/>
            <w:shd w:val="clear" w:color="auto" w:fill="E6E6E6"/>
            <w:vAlign w:val="center"/>
          </w:tcPr>
          <w:p w14:paraId="6EC99AAA" w14:textId="77777777" w:rsidR="0053572E" w:rsidRPr="006B4B90" w:rsidRDefault="0053572E" w:rsidP="006B4B90">
            <w:pPr>
              <w:rPr>
                <w:rFonts w:ascii="Arial" w:hAnsi="Arial" w:cs="Arial"/>
                <w:b/>
                <w:i/>
              </w:rPr>
            </w:pPr>
            <w:r w:rsidRPr="006B4B90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DATI DELPROCURATORE/DELEGATO</w:t>
            </w:r>
            <w:r w:rsidRPr="006B4B90">
              <w:rPr>
                <w:rFonts w:ascii="Arial" w:hAnsi="Arial" w:cs="Arial"/>
                <w:b/>
                <w:i/>
                <w:sz w:val="22"/>
                <w:szCs w:val="22"/>
              </w:rPr>
              <w:tab/>
            </w:r>
            <w:r w:rsidRPr="006B4B90">
              <w:rPr>
                <w:rFonts w:ascii="Arial" w:hAnsi="Arial" w:cs="Arial"/>
                <w:b/>
                <w:i/>
                <w:color w:val="808080"/>
                <w:sz w:val="22"/>
                <w:szCs w:val="22"/>
              </w:rPr>
              <w:t>(compilare in caso di conferimento di procura)</w:t>
            </w:r>
            <w:r w:rsidRPr="006B4B90">
              <w:rPr>
                <w:rFonts w:ascii="Arial" w:hAnsi="Arial" w:cs="Arial"/>
                <w:b/>
                <w:i/>
                <w:sz w:val="22"/>
                <w:szCs w:val="22"/>
              </w:rPr>
              <w:tab/>
            </w:r>
          </w:p>
        </w:tc>
      </w:tr>
    </w:tbl>
    <w:p w14:paraId="659C5F71" w14:textId="77777777" w:rsidR="0053572E" w:rsidRPr="00FE7B0E" w:rsidRDefault="0053572E" w:rsidP="0053572E">
      <w:pPr>
        <w:rPr>
          <w:vanish/>
        </w:rPr>
      </w:pPr>
    </w:p>
    <w:tbl>
      <w:tblPr>
        <w:tblpPr w:leftFromText="141" w:rightFromText="141" w:vertAnchor="text" w:horzAnchor="margin" w:tblpY="2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53572E" w:rsidRPr="00FE7B0E" w14:paraId="2319E139" w14:textId="77777777" w:rsidTr="00C33BF2">
        <w:trPr>
          <w:trHeight w:val="565"/>
        </w:trPr>
        <w:tc>
          <w:tcPr>
            <w:tcW w:w="9746" w:type="dxa"/>
            <w:vAlign w:val="center"/>
          </w:tcPr>
          <w:p w14:paraId="3B06618B" w14:textId="77777777" w:rsidR="0053572E" w:rsidRPr="00FE7B0E" w:rsidRDefault="0053572E" w:rsidP="00C33BF2">
            <w:pPr>
              <w:spacing w:after="120" w:line="360" w:lineRule="auto"/>
              <w:rPr>
                <w:rFonts w:ascii="Arial" w:hAnsi="Arial" w:cs="Arial"/>
                <w:sz w:val="16"/>
              </w:rPr>
            </w:pPr>
          </w:p>
          <w:p w14:paraId="7ED8F61F" w14:textId="77777777" w:rsidR="0053572E" w:rsidRPr="00FE7B0E" w:rsidRDefault="0053572E" w:rsidP="00C33BF2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Cognome</w:t>
            </w:r>
            <w:r w:rsidRPr="00FE7B0E">
              <w:rPr>
                <w:rFonts w:ascii="Arial" w:hAnsi="Arial" w:cs="Arial"/>
                <w:color w:val="808080"/>
                <w:sz w:val="16"/>
              </w:rPr>
              <w:t xml:space="preserve"> _________________________________</w:t>
            </w:r>
            <w:r w:rsidR="0014343C">
              <w:rPr>
                <w:rFonts w:ascii="Arial" w:hAnsi="Arial" w:cs="Arial"/>
                <w:color w:val="808080"/>
                <w:sz w:val="16"/>
              </w:rPr>
              <w:t>__________</w:t>
            </w:r>
            <w:r w:rsidRPr="00FE7B0E">
              <w:rPr>
                <w:rFonts w:ascii="Arial" w:hAnsi="Arial" w:cs="Arial"/>
                <w:color w:val="808080"/>
                <w:sz w:val="16"/>
              </w:rPr>
              <w:t>___</w:t>
            </w:r>
            <w:r w:rsidRPr="00FE7B0E">
              <w:rPr>
                <w:rFonts w:ascii="Arial" w:hAnsi="Arial" w:cs="Arial"/>
                <w:sz w:val="16"/>
              </w:rPr>
              <w:t xml:space="preserve"> Nome </w:t>
            </w:r>
            <w:r w:rsidRPr="00FE7B0E">
              <w:rPr>
                <w:rFonts w:ascii="Arial" w:hAnsi="Arial" w:cs="Arial"/>
                <w:color w:val="808080"/>
                <w:sz w:val="16"/>
              </w:rPr>
              <w:t>____</w:t>
            </w:r>
            <w:r w:rsidR="0014343C">
              <w:rPr>
                <w:rFonts w:ascii="Arial" w:hAnsi="Arial" w:cs="Arial"/>
                <w:color w:val="808080"/>
                <w:sz w:val="16"/>
              </w:rPr>
              <w:t>___________</w:t>
            </w:r>
            <w:r w:rsidRPr="00FE7B0E">
              <w:rPr>
                <w:rFonts w:ascii="Arial" w:hAnsi="Arial" w:cs="Arial"/>
                <w:color w:val="808080"/>
                <w:sz w:val="16"/>
              </w:rPr>
              <w:t>________________________________</w:t>
            </w:r>
          </w:p>
          <w:p w14:paraId="6467014A" w14:textId="77777777" w:rsidR="0053572E" w:rsidRPr="00FE7B0E" w:rsidRDefault="0053572E" w:rsidP="0014343C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codice fiscale</w:t>
            </w:r>
            <w:r w:rsidRPr="00FE7B0E">
              <w:rPr>
                <w:rFonts w:ascii="Arial" w:hAnsi="Arial" w:cs="Arial"/>
                <w:color w:val="808080"/>
                <w:sz w:val="16"/>
              </w:rPr>
              <w:t xml:space="preserve"> |__|__|__|__|__|__|__|__|__|__|__|__|__|__|__|__</w:t>
            </w:r>
            <w:proofErr w:type="gramStart"/>
            <w:r w:rsidRPr="00FE7B0E">
              <w:rPr>
                <w:rFonts w:ascii="Arial" w:hAnsi="Arial" w:cs="Arial"/>
                <w:color w:val="808080"/>
                <w:sz w:val="16"/>
              </w:rPr>
              <w:t>|</w:t>
            </w:r>
            <w:r w:rsidRPr="00FE7B0E">
              <w:rPr>
                <w:rFonts w:ascii="Arial" w:hAnsi="Arial" w:cs="Arial"/>
                <w:sz w:val="16"/>
              </w:rPr>
              <w:t xml:space="preserve">  </w:t>
            </w:r>
            <w:r w:rsidR="00642E25">
              <w:rPr>
                <w:rFonts w:ascii="Arial" w:hAnsi="Arial" w:cs="Arial"/>
                <w:sz w:val="16"/>
              </w:rPr>
              <w:t>n</w:t>
            </w:r>
            <w:r w:rsidRPr="00FE7B0E">
              <w:rPr>
                <w:rFonts w:ascii="Arial" w:hAnsi="Arial" w:cs="Arial"/>
                <w:sz w:val="16"/>
              </w:rPr>
              <w:t>ato</w:t>
            </w:r>
            <w:proofErr w:type="gramEnd"/>
            <w:r w:rsidRPr="00FE7B0E">
              <w:rPr>
                <w:rFonts w:ascii="Arial" w:hAnsi="Arial" w:cs="Arial"/>
                <w:sz w:val="16"/>
              </w:rPr>
              <w:t xml:space="preserve">/a </w:t>
            </w:r>
            <w:proofErr w:type="spellStart"/>
            <w:r w:rsidRPr="00FE7B0E">
              <w:rPr>
                <w:rFonts w:ascii="Arial" w:hAnsi="Arial" w:cs="Arial"/>
                <w:sz w:val="16"/>
              </w:rPr>
              <w:t>a</w:t>
            </w:r>
            <w:proofErr w:type="spellEnd"/>
            <w:r w:rsidRPr="00FE7B0E">
              <w:rPr>
                <w:rFonts w:ascii="Arial" w:hAnsi="Arial" w:cs="Arial"/>
                <w:sz w:val="16"/>
              </w:rPr>
              <w:t xml:space="preserve"> </w:t>
            </w:r>
            <w:r w:rsidRPr="00FE7B0E">
              <w:rPr>
                <w:rFonts w:ascii="Arial" w:hAnsi="Arial" w:cs="Arial"/>
                <w:color w:val="808080"/>
                <w:sz w:val="16"/>
              </w:rPr>
              <w:t xml:space="preserve"> ________________________ </w:t>
            </w:r>
            <w:r w:rsidRPr="00FE7B0E">
              <w:rPr>
                <w:rFonts w:ascii="Arial" w:hAnsi="Arial" w:cs="Arial"/>
                <w:sz w:val="16"/>
              </w:rPr>
              <w:t xml:space="preserve">prov. </w:t>
            </w:r>
            <w:r w:rsidRPr="00FE7B0E">
              <w:rPr>
                <w:rFonts w:ascii="Arial" w:hAnsi="Arial" w:cs="Arial"/>
                <w:color w:val="808080"/>
                <w:sz w:val="16"/>
              </w:rPr>
              <w:t xml:space="preserve">|__|__| </w:t>
            </w:r>
            <w:r w:rsidRPr="00FE7B0E">
              <w:rPr>
                <w:rFonts w:ascii="Arial" w:hAnsi="Arial" w:cs="Arial"/>
                <w:sz w:val="16"/>
              </w:rPr>
              <w:t xml:space="preserve">  Stato</w:t>
            </w:r>
            <w:r w:rsidRPr="00FE7B0E">
              <w:rPr>
                <w:rFonts w:ascii="Arial" w:hAnsi="Arial" w:cs="Arial"/>
                <w:color w:val="808080"/>
                <w:sz w:val="16"/>
              </w:rPr>
              <w:t>_______</w:t>
            </w:r>
            <w:r w:rsidR="0014343C">
              <w:rPr>
                <w:rFonts w:ascii="Arial" w:hAnsi="Arial" w:cs="Arial"/>
                <w:color w:val="808080"/>
                <w:sz w:val="16"/>
              </w:rPr>
              <w:t>______</w:t>
            </w:r>
            <w:r w:rsidRPr="00FE7B0E">
              <w:rPr>
                <w:rFonts w:ascii="Arial" w:hAnsi="Arial" w:cs="Arial"/>
                <w:color w:val="808080"/>
                <w:sz w:val="16"/>
              </w:rPr>
              <w:t>_________</w:t>
            </w:r>
            <w:proofErr w:type="gramStart"/>
            <w:r w:rsidRPr="00FE7B0E">
              <w:rPr>
                <w:rFonts w:ascii="Arial" w:hAnsi="Arial" w:cs="Arial"/>
                <w:color w:val="808080"/>
                <w:sz w:val="16"/>
              </w:rPr>
              <w:t>_</w:t>
            </w:r>
            <w:r w:rsidR="0014343C">
              <w:rPr>
                <w:rFonts w:ascii="Arial" w:hAnsi="Arial" w:cs="Arial"/>
                <w:color w:val="808080"/>
                <w:sz w:val="16"/>
              </w:rPr>
              <w:t xml:space="preserve"> </w:t>
            </w:r>
            <w:r w:rsidRPr="00FE7B0E">
              <w:rPr>
                <w:rFonts w:ascii="Arial" w:hAnsi="Arial" w:cs="Arial"/>
                <w:sz w:val="16"/>
              </w:rPr>
              <w:t xml:space="preserve"> il</w:t>
            </w:r>
            <w:proofErr w:type="gramEnd"/>
            <w:r w:rsidRPr="00FE7B0E">
              <w:rPr>
                <w:rFonts w:ascii="Arial" w:hAnsi="Arial" w:cs="Arial"/>
                <w:sz w:val="16"/>
              </w:rPr>
              <w:t xml:space="preserve">  </w:t>
            </w:r>
            <w:r w:rsidRPr="00FE7B0E">
              <w:rPr>
                <w:rFonts w:ascii="Arial" w:hAnsi="Arial" w:cs="Arial"/>
                <w:color w:val="808080"/>
                <w:sz w:val="16"/>
              </w:rPr>
              <w:t>|__|__|/|__|__|/|__|__|__|__|</w:t>
            </w:r>
            <w:r w:rsidRPr="00FE7B0E">
              <w:rPr>
                <w:rFonts w:ascii="Arial" w:hAnsi="Arial" w:cs="Arial"/>
                <w:sz w:val="16"/>
              </w:rPr>
              <w:t xml:space="preserve"> </w:t>
            </w:r>
            <w:r w:rsidRPr="00FE7B0E">
              <w:rPr>
                <w:rFonts w:ascii="Arial" w:hAnsi="Arial" w:cs="Arial"/>
                <w:color w:val="808080"/>
                <w:sz w:val="16"/>
              </w:rPr>
              <w:t xml:space="preserve"> </w:t>
            </w:r>
            <w:r w:rsidRPr="00FE7B0E">
              <w:rPr>
                <w:rFonts w:ascii="Arial" w:hAnsi="Arial" w:cs="Arial"/>
                <w:sz w:val="16"/>
              </w:rPr>
              <w:t xml:space="preserve">residente in </w:t>
            </w:r>
            <w:r w:rsidRPr="00FE7B0E">
              <w:rPr>
                <w:rFonts w:ascii="Arial" w:hAnsi="Arial" w:cs="Arial"/>
                <w:color w:val="808080"/>
                <w:sz w:val="16"/>
              </w:rPr>
              <w:t xml:space="preserve">____________________________ </w:t>
            </w:r>
            <w:r w:rsidRPr="00FE7B0E">
              <w:rPr>
                <w:rFonts w:ascii="Arial" w:hAnsi="Arial" w:cs="Arial"/>
                <w:sz w:val="16"/>
              </w:rPr>
              <w:t xml:space="preserve">prov. </w:t>
            </w:r>
            <w:r w:rsidRPr="00FE7B0E">
              <w:rPr>
                <w:rFonts w:ascii="Arial" w:hAnsi="Arial" w:cs="Arial"/>
                <w:color w:val="808080"/>
                <w:sz w:val="16"/>
              </w:rPr>
              <w:t xml:space="preserve">|__|__|  </w:t>
            </w:r>
            <w:r w:rsidRPr="00FE7B0E">
              <w:rPr>
                <w:rFonts w:ascii="Arial" w:hAnsi="Arial" w:cs="Arial"/>
                <w:sz w:val="16"/>
              </w:rPr>
              <w:t xml:space="preserve">       Stato</w:t>
            </w:r>
            <w:r w:rsidRPr="00FE7B0E">
              <w:rPr>
                <w:rFonts w:ascii="Arial" w:hAnsi="Arial" w:cs="Arial"/>
                <w:color w:val="808080"/>
                <w:sz w:val="16"/>
              </w:rPr>
              <w:t xml:space="preserve"> __________________</w:t>
            </w:r>
            <w:r w:rsidR="0014343C">
              <w:rPr>
                <w:rFonts w:ascii="Arial" w:hAnsi="Arial" w:cs="Arial"/>
                <w:color w:val="808080"/>
                <w:sz w:val="16"/>
              </w:rPr>
              <w:t>__</w:t>
            </w:r>
            <w:r w:rsidRPr="00FE7B0E">
              <w:rPr>
                <w:rFonts w:ascii="Arial" w:hAnsi="Arial" w:cs="Arial"/>
                <w:color w:val="808080"/>
                <w:sz w:val="16"/>
              </w:rPr>
              <w:t>____</w:t>
            </w:r>
            <w:r w:rsidR="0014343C">
              <w:rPr>
                <w:rFonts w:ascii="Arial" w:hAnsi="Arial" w:cs="Arial"/>
                <w:color w:val="808080"/>
                <w:sz w:val="16"/>
              </w:rPr>
              <w:t xml:space="preserve"> </w:t>
            </w:r>
            <w:r w:rsidRPr="00FE7B0E">
              <w:rPr>
                <w:rFonts w:ascii="Arial" w:hAnsi="Arial" w:cs="Arial"/>
                <w:sz w:val="16"/>
              </w:rPr>
              <w:t xml:space="preserve">indirizzo </w:t>
            </w:r>
            <w:r w:rsidRPr="00FE7B0E">
              <w:rPr>
                <w:rFonts w:ascii="Arial" w:hAnsi="Arial" w:cs="Arial"/>
                <w:color w:val="808080"/>
                <w:sz w:val="16"/>
              </w:rPr>
              <w:t>________________________________________</w:t>
            </w:r>
            <w:proofErr w:type="gramStart"/>
            <w:r w:rsidRPr="00FE7B0E">
              <w:rPr>
                <w:rFonts w:ascii="Arial" w:hAnsi="Arial" w:cs="Arial"/>
                <w:color w:val="808080"/>
                <w:sz w:val="16"/>
              </w:rPr>
              <w:t xml:space="preserve">_ </w:t>
            </w:r>
            <w:r w:rsidRPr="00FE7B0E">
              <w:rPr>
                <w:rFonts w:ascii="Arial" w:hAnsi="Arial" w:cs="Arial"/>
                <w:sz w:val="16"/>
              </w:rPr>
              <w:t xml:space="preserve"> n.</w:t>
            </w:r>
            <w:proofErr w:type="gramEnd"/>
            <w:r w:rsidRPr="00FE7B0E">
              <w:rPr>
                <w:rFonts w:ascii="Arial" w:hAnsi="Arial" w:cs="Arial"/>
                <w:color w:val="808080"/>
                <w:sz w:val="16"/>
              </w:rPr>
              <w:t xml:space="preserve">_____  </w:t>
            </w:r>
            <w:r w:rsidRPr="00FE7B0E">
              <w:rPr>
                <w:rFonts w:ascii="Arial" w:hAnsi="Arial" w:cs="Arial"/>
                <w:sz w:val="16"/>
              </w:rPr>
              <w:t xml:space="preserve">  C.A.P.    </w:t>
            </w:r>
            <w:r w:rsidRPr="00FE7B0E">
              <w:rPr>
                <w:rFonts w:ascii="Arial" w:hAnsi="Arial" w:cs="Arial"/>
                <w:color w:val="808080"/>
                <w:sz w:val="16"/>
              </w:rPr>
              <w:t>|__|__|__|__|__|</w:t>
            </w:r>
          </w:p>
          <w:p w14:paraId="5EA961CD" w14:textId="77777777" w:rsidR="0053572E" w:rsidRPr="00FE7B0E" w:rsidRDefault="0053572E" w:rsidP="0014343C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 xml:space="preserve">PEC / posta elettronica </w:t>
            </w:r>
            <w:r w:rsidRPr="00FE7B0E">
              <w:rPr>
                <w:rFonts w:ascii="Arial" w:hAnsi="Arial" w:cs="Arial"/>
                <w:color w:val="808080"/>
                <w:sz w:val="16"/>
              </w:rPr>
              <w:t>_______</w:t>
            </w:r>
            <w:r w:rsidR="0014343C">
              <w:rPr>
                <w:rFonts w:ascii="Arial" w:hAnsi="Arial" w:cs="Arial"/>
                <w:color w:val="808080"/>
                <w:sz w:val="16"/>
              </w:rPr>
              <w:t>_______________________________</w:t>
            </w:r>
            <w:r w:rsidRPr="00FE7B0E">
              <w:rPr>
                <w:rFonts w:ascii="Arial" w:hAnsi="Arial" w:cs="Arial"/>
                <w:sz w:val="16"/>
              </w:rPr>
              <w:t xml:space="preserve">Telefono fisso / cellulare  </w:t>
            </w:r>
            <w:r w:rsidRPr="00FE7B0E">
              <w:rPr>
                <w:rFonts w:ascii="Arial" w:hAnsi="Arial" w:cs="Arial"/>
                <w:color w:val="808080"/>
                <w:sz w:val="16"/>
              </w:rPr>
              <w:t>_</w:t>
            </w:r>
            <w:r w:rsidR="0014343C">
              <w:rPr>
                <w:rFonts w:ascii="Arial" w:hAnsi="Arial" w:cs="Arial"/>
                <w:color w:val="808080"/>
                <w:sz w:val="16"/>
              </w:rPr>
              <w:t>__________________________</w:t>
            </w:r>
            <w:r w:rsidRPr="00FE7B0E">
              <w:rPr>
                <w:rFonts w:ascii="Arial" w:hAnsi="Arial" w:cs="Arial"/>
                <w:color w:val="808080"/>
                <w:sz w:val="16"/>
              </w:rPr>
              <w:t>__</w:t>
            </w:r>
          </w:p>
        </w:tc>
      </w:tr>
    </w:tbl>
    <w:p w14:paraId="32E202D4" w14:textId="77777777" w:rsidR="0053572E" w:rsidRDefault="0053572E" w:rsidP="0053572E">
      <w:pPr>
        <w:rPr>
          <w:rFonts w:ascii="Arial" w:hAnsi="Arial" w:cs="Arial"/>
          <w:b/>
          <w:i/>
        </w:rPr>
      </w:pPr>
    </w:p>
    <w:p w14:paraId="23933E8F" w14:textId="77777777" w:rsidR="0053572E" w:rsidRDefault="0053572E" w:rsidP="0053572E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62D3A89F" w14:textId="77777777" w:rsidR="0053572E" w:rsidRPr="0053572E" w:rsidRDefault="0053572E" w:rsidP="006B4B90">
      <w:pPr>
        <w:jc w:val="both"/>
        <w:rPr>
          <w:rFonts w:ascii="Arial" w:hAnsi="Arial" w:cs="Arial"/>
          <w:sz w:val="20"/>
          <w:szCs w:val="20"/>
        </w:rPr>
      </w:pPr>
      <w:r w:rsidRPr="0053572E">
        <w:rPr>
          <w:rFonts w:ascii="Arial" w:hAnsi="Arial" w:cs="Arial"/>
          <w:sz w:val="20"/>
          <w:szCs w:val="20"/>
        </w:rPr>
        <w:t xml:space="preserve">Il/la sottoscritto/a, consapevole delle sanzioni penali previste dalla legge per le false dichiarazioni e attestazioni (art. 76 del </w:t>
      </w:r>
      <w:r w:rsidR="00642E25">
        <w:rPr>
          <w:rFonts w:ascii="Arial" w:hAnsi="Arial" w:cs="Arial"/>
          <w:sz w:val="20"/>
          <w:szCs w:val="20"/>
        </w:rPr>
        <w:t>D</w:t>
      </w:r>
      <w:r w:rsidRPr="0053572E">
        <w:rPr>
          <w:rFonts w:ascii="Arial" w:hAnsi="Arial" w:cs="Arial"/>
          <w:sz w:val="20"/>
          <w:szCs w:val="20"/>
        </w:rPr>
        <w:t>.P.R. n. 445/2000 e Codice Penale), sotto la propria responsabilità</w:t>
      </w:r>
    </w:p>
    <w:p w14:paraId="6CF8D033" w14:textId="77777777" w:rsidR="0053572E" w:rsidRDefault="0053572E" w:rsidP="0053572E">
      <w:pPr>
        <w:spacing w:line="360" w:lineRule="auto"/>
        <w:ind w:left="-142"/>
        <w:rPr>
          <w:rFonts w:ascii="Arial" w:hAnsi="Arial" w:cs="Arial"/>
          <w:b/>
          <w:bCs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741"/>
        <w:gridCol w:w="2882"/>
        <w:gridCol w:w="331"/>
        <w:gridCol w:w="850"/>
        <w:gridCol w:w="1276"/>
      </w:tblGrid>
      <w:tr w:rsidR="0053572E" w:rsidRPr="002276DC" w14:paraId="6EB8AC0C" w14:textId="77777777" w:rsidTr="00C33BF2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05818B5" w14:textId="77777777" w:rsidR="0053572E" w:rsidRPr="0032146E" w:rsidRDefault="0053572E" w:rsidP="00C33BF2">
            <w:pPr>
              <w:spacing w:line="360" w:lineRule="auto"/>
              <w:ind w:left="-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Pr="009808BA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ON RIFERIMENTO ALL’IMMOBILE</w:t>
            </w:r>
            <w:r w:rsidRPr="009808BA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53572E" w:rsidRPr="002276DC" w14:paraId="6084A7A5" w14:textId="77777777" w:rsidTr="00C33BF2">
        <w:trPr>
          <w:cantSplit/>
          <w:trHeight w:val="5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DAD2F76" w14:textId="77777777" w:rsidR="0053572E" w:rsidRPr="00E5599C" w:rsidRDefault="0053572E" w:rsidP="00C33BF2">
            <w:pPr>
              <w:pStyle w:val="Titolo4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5599C">
              <w:rPr>
                <w:rFonts w:ascii="Arial" w:hAnsi="Arial" w:cs="Arial"/>
                <w:sz w:val="18"/>
                <w:szCs w:val="18"/>
                <w:lang w:eastAsia="it-IT"/>
              </w:rPr>
              <w:t>UBICAZIONE DELL'IMMOBILE</w:t>
            </w:r>
          </w:p>
          <w:p w14:paraId="3802994F" w14:textId="77777777" w:rsidR="0053572E" w:rsidRPr="000831E0" w:rsidRDefault="0053572E" w:rsidP="00C33BF2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6C04490" w14:textId="77777777" w:rsidR="0053572E" w:rsidRPr="002276DC" w:rsidRDefault="0053572E" w:rsidP="00C33BF2">
            <w:pPr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 xml:space="preserve">COMUNE DI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913327D" w14:textId="77777777" w:rsidR="0053572E" w:rsidRPr="002276DC" w:rsidRDefault="0053572E" w:rsidP="00C33BF2">
            <w:pPr>
              <w:rPr>
                <w:rFonts w:ascii="Arial" w:hAnsi="Arial" w:cs="Arial"/>
                <w:smallCaps/>
                <w:vertAlign w:val="superscript"/>
              </w:rPr>
            </w:pPr>
            <w:r w:rsidRPr="0032146E">
              <w:rPr>
                <w:rFonts w:ascii="Arial" w:hAnsi="Arial" w:cs="Arial"/>
              </w:rPr>
              <w:t xml:space="preserve">C.A.P. </w:t>
            </w:r>
            <w:r w:rsidRPr="0011362E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53572E" w:rsidRPr="002276DC" w14:paraId="35BE30B7" w14:textId="77777777" w:rsidTr="00C33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8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2054A8" w14:textId="77777777" w:rsidR="0053572E" w:rsidRPr="000831E0" w:rsidRDefault="0053572E" w:rsidP="00C33BF2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5F5CAA90" w14:textId="77777777" w:rsidR="0053572E" w:rsidRPr="002276DC" w:rsidRDefault="0053572E" w:rsidP="00C33BF2">
            <w:pPr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>indirizzo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010847FC" w14:textId="77777777" w:rsidR="0053572E" w:rsidRPr="002276DC" w:rsidRDefault="0053572E" w:rsidP="00C33BF2">
            <w:pPr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>n.°</w:t>
            </w:r>
          </w:p>
        </w:tc>
      </w:tr>
      <w:tr w:rsidR="0053572E" w:rsidRPr="002276DC" w14:paraId="61650C31" w14:textId="77777777" w:rsidTr="00C33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6"/>
        </w:trPr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5FAFBA" w14:textId="77777777" w:rsidR="0053572E" w:rsidRPr="000831E0" w:rsidRDefault="0053572E" w:rsidP="00C33BF2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5DE5504E" w14:textId="77777777" w:rsidR="0053572E" w:rsidRPr="002276DC" w:rsidRDefault="0053572E" w:rsidP="00C33BF2">
            <w:pPr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>SCALA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4146A317" w14:textId="77777777" w:rsidR="0053572E" w:rsidRPr="002276DC" w:rsidRDefault="0053572E" w:rsidP="00C33BF2">
            <w:pPr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>PIANO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4DEB92A1" w14:textId="77777777" w:rsidR="0053572E" w:rsidRPr="002276DC" w:rsidRDefault="0053572E" w:rsidP="00C33BF2">
            <w:pPr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>INTERNO</w:t>
            </w:r>
          </w:p>
        </w:tc>
      </w:tr>
    </w:tbl>
    <w:p w14:paraId="7C91AE9B" w14:textId="77777777" w:rsidR="0053572E" w:rsidRPr="00A5596D" w:rsidRDefault="0053572E" w:rsidP="006B4B90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64DFC">
        <w:rPr>
          <w:rFonts w:ascii="Arial" w:hAnsi="Arial" w:cs="Arial"/>
          <w:b/>
          <w:sz w:val="22"/>
        </w:rPr>
        <w:t>COMUNICA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3572E" w:rsidRPr="00A5596D" w14:paraId="755448CE" w14:textId="77777777" w:rsidTr="00C33BF2">
        <w:trPr>
          <w:trHeight w:val="658"/>
        </w:trPr>
        <w:tc>
          <w:tcPr>
            <w:tcW w:w="9747" w:type="dxa"/>
          </w:tcPr>
          <w:p w14:paraId="7BE46558" w14:textId="77777777" w:rsidR="0053572E" w:rsidRDefault="0053572E" w:rsidP="00C33BF2">
            <w:pPr>
              <w:pStyle w:val="Paragrafoelenco1"/>
              <w:ind w:left="0"/>
            </w:pPr>
          </w:p>
          <w:p w14:paraId="0410D6AF" w14:textId="77777777" w:rsidR="0053572E" w:rsidRDefault="0053572E" w:rsidP="00C33BF2">
            <w:pPr>
              <w:pStyle w:val="Paragrafoelenco1"/>
              <w:ind w:left="0"/>
            </w:pPr>
            <w:r w:rsidRPr="00832245">
              <w:t xml:space="preserve">che </w:t>
            </w:r>
            <w:r w:rsidRPr="00832245">
              <w:rPr>
                <w:b/>
              </w:rPr>
              <w:t>in data</w:t>
            </w:r>
            <w:r w:rsidRPr="00832245">
              <w:t xml:space="preserve"> __/__/_____</w:t>
            </w:r>
            <w:r>
              <w:t xml:space="preserve"> i lavori</w:t>
            </w:r>
            <w:r w:rsidRPr="00832245">
              <w:t xml:space="preserve"> sono stati ultimati</w:t>
            </w:r>
            <w:r>
              <w:t xml:space="preserve"> </w:t>
            </w:r>
          </w:p>
          <w:p w14:paraId="1508B8D7" w14:textId="77777777" w:rsidR="0053572E" w:rsidRDefault="0053572E" w:rsidP="00C33BF2">
            <w:pPr>
              <w:pStyle w:val="Paragrafoelenco1"/>
              <w:ind w:left="0"/>
            </w:pPr>
          </w:p>
          <w:p w14:paraId="0AA7CB9A" w14:textId="77777777" w:rsidR="0053572E" w:rsidRPr="007F0628" w:rsidRDefault="0053572E" w:rsidP="004D7DB8">
            <w:pPr>
              <w:pStyle w:val="Paragrafoelenco2"/>
              <w:numPr>
                <w:ilvl w:val="0"/>
                <w:numId w:val="112"/>
              </w:numPr>
              <w:spacing w:after="240"/>
              <w:ind w:left="312" w:hanging="284"/>
              <w:rPr>
                <w:rFonts w:ascii="Arial" w:hAnsi="Arial" w:cs="Arial"/>
              </w:rPr>
            </w:pPr>
            <w:r w:rsidRPr="007F0628">
              <w:rPr>
                <w:rFonts w:ascii="Arial" w:hAnsi="Arial" w:cs="Arial"/>
              </w:rPr>
              <w:t xml:space="preserve">completamente </w:t>
            </w:r>
          </w:p>
          <w:p w14:paraId="623A8EF6" w14:textId="77777777" w:rsidR="0053572E" w:rsidRDefault="0053572E" w:rsidP="004D7DB8">
            <w:pPr>
              <w:pStyle w:val="Paragrafoelenco2"/>
              <w:numPr>
                <w:ilvl w:val="0"/>
                <w:numId w:val="112"/>
              </w:numPr>
              <w:spacing w:after="240"/>
              <w:ind w:left="313" w:hanging="284"/>
              <w:rPr>
                <w:rFonts w:ascii="Arial" w:hAnsi="Arial" w:cs="Arial"/>
              </w:rPr>
            </w:pPr>
            <w:r w:rsidRPr="00953BFD">
              <w:rPr>
                <w:rFonts w:ascii="Arial" w:hAnsi="Arial" w:cs="Arial"/>
              </w:rPr>
              <w:t>in forma parziale come da planimetria allegata</w:t>
            </w:r>
          </w:p>
          <w:p w14:paraId="7B8B6029" w14:textId="77777777" w:rsidR="0053572E" w:rsidRDefault="0053572E" w:rsidP="00C33BF2">
            <w:pPr>
              <w:pStyle w:val="Paragrafoelenco2"/>
              <w:spacing w:line="360" w:lineRule="auto"/>
              <w:ind w:left="29"/>
              <w:rPr>
                <w:rFonts w:ascii="Arial" w:hAnsi="Arial" w:cs="Arial"/>
                <w:b/>
              </w:rPr>
            </w:pPr>
            <w:r w:rsidRPr="003F4CB0">
              <w:rPr>
                <w:rFonts w:ascii="Arial" w:hAnsi="Arial" w:cs="Arial"/>
                <w:b/>
              </w:rPr>
              <w:t xml:space="preserve">che il titolo e/o comunicazione che ha legittimato l’intervento è il </w:t>
            </w:r>
            <w:proofErr w:type="gramStart"/>
            <w:r w:rsidRPr="003F4CB0">
              <w:rPr>
                <w:rFonts w:ascii="Arial" w:hAnsi="Arial" w:cs="Arial"/>
                <w:b/>
              </w:rPr>
              <w:t>seguente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F4CB0">
              <w:rPr>
                <w:rFonts w:ascii="Arial" w:hAnsi="Arial" w:cs="Arial"/>
                <w:b/>
              </w:rPr>
              <w:t>:</w:t>
            </w:r>
            <w:proofErr w:type="gramEnd"/>
          </w:p>
          <w:p w14:paraId="2CF4FB35" w14:textId="77777777" w:rsidR="0053572E" w:rsidRPr="00953BFD" w:rsidRDefault="0053572E" w:rsidP="006B4B90">
            <w:pPr>
              <w:pStyle w:val="Paragrafoelenco2"/>
              <w:ind w:left="3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_______________________</w:t>
            </w:r>
            <w:proofErr w:type="gramStart"/>
            <w:r w:rsidRPr="00BB3740">
              <w:rPr>
                <w:rFonts w:ascii="Arial" w:hAnsi="Arial" w:cs="Arial"/>
              </w:rPr>
              <w:t>prot./</w:t>
            </w:r>
            <w:proofErr w:type="gramEnd"/>
            <w:r w:rsidRPr="00BB3740">
              <w:rPr>
                <w:rFonts w:ascii="Arial" w:hAnsi="Arial" w:cs="Arial"/>
              </w:rPr>
              <w:t>n._____________________ del ____/____/_______</w:t>
            </w:r>
            <w:r w:rsidRPr="00AB1CFE">
              <w:t>i</w:t>
            </w:r>
          </w:p>
          <w:p w14:paraId="4D55F2E6" w14:textId="77777777" w:rsidR="0053572E" w:rsidRPr="00A5596D" w:rsidRDefault="0053572E" w:rsidP="00C33BF2">
            <w:pPr>
              <w:pStyle w:val="Paragrafoelenc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79EC37" w14:textId="77777777" w:rsidR="0053572E" w:rsidRDefault="0053572E" w:rsidP="0053572E"/>
    <w:p w14:paraId="0967CAAF" w14:textId="77777777" w:rsidR="0053572E" w:rsidRPr="00753892" w:rsidRDefault="0053572E" w:rsidP="0014343C">
      <w:pPr>
        <w:jc w:val="both"/>
      </w:pPr>
      <w:r w:rsidRPr="00753892">
        <w:rPr>
          <w:rFonts w:ascii="Arial" w:hAnsi="Arial" w:cs="Arial"/>
          <w:b/>
          <w:bCs/>
        </w:rPr>
        <w:t>Attenzione</w:t>
      </w:r>
      <w:r w:rsidRPr="00753892">
        <w:rPr>
          <w:rFonts w:ascii="Arial" w:hAnsi="Arial" w:cs="Arial"/>
        </w:rPr>
        <w:t xml:space="preserve">: qualora dai controlli successivi il contenuto delle dichiarazioni risulti non corrispondente al vero, oltre alle sanzioni penali, è prevista la decadenza dai benefici ottenuti sulla base delle dichiarazioni stesse (art. 75 del d.P.R. </w:t>
      </w:r>
      <w:r>
        <w:rPr>
          <w:rFonts w:ascii="Arial" w:hAnsi="Arial" w:cs="Arial"/>
        </w:rPr>
        <w:t xml:space="preserve">n. </w:t>
      </w:r>
      <w:r w:rsidRPr="00753892">
        <w:rPr>
          <w:rFonts w:ascii="Arial" w:hAnsi="Arial" w:cs="Arial"/>
        </w:rPr>
        <w:t>445/2000).</w:t>
      </w:r>
    </w:p>
    <w:p w14:paraId="6DD740BC" w14:textId="77777777" w:rsidR="0053572E" w:rsidRPr="00753892" w:rsidRDefault="0053572E" w:rsidP="0053572E"/>
    <w:p w14:paraId="7E683609" w14:textId="77777777" w:rsidR="0053572E" w:rsidRPr="00753892" w:rsidRDefault="0053572E" w:rsidP="0053572E">
      <w:pPr>
        <w:rPr>
          <w:rFonts w:ascii="Arial" w:hAnsi="Arial" w:cs="Arial"/>
        </w:rPr>
      </w:pPr>
      <w:r w:rsidRPr="00753892">
        <w:rPr>
          <w:rFonts w:ascii="Arial" w:hAnsi="Arial" w:cs="Arial"/>
        </w:rPr>
        <w:t xml:space="preserve">     </w:t>
      </w:r>
    </w:p>
    <w:p w14:paraId="7EEDF811" w14:textId="32830D77" w:rsidR="0053572E" w:rsidRDefault="0053572E" w:rsidP="0053572E">
      <w:pPr>
        <w:ind w:firstLine="708"/>
        <w:rPr>
          <w:rFonts w:ascii="Arial" w:hAnsi="Arial" w:cs="Arial"/>
        </w:rPr>
      </w:pPr>
      <w:r w:rsidRPr="00753892">
        <w:rPr>
          <w:rFonts w:ascii="Arial" w:hAnsi="Arial" w:cs="Arial"/>
        </w:rPr>
        <w:t>Data e luogo</w:t>
      </w:r>
      <w:r w:rsidRPr="00753892">
        <w:rPr>
          <w:rFonts w:ascii="Arial" w:hAnsi="Arial" w:cs="Arial"/>
        </w:rPr>
        <w:tab/>
      </w:r>
      <w:r w:rsidRPr="00753892">
        <w:rPr>
          <w:rFonts w:ascii="Arial" w:hAnsi="Arial" w:cs="Arial"/>
        </w:rPr>
        <w:tab/>
      </w:r>
      <w:r w:rsidRPr="00753892">
        <w:rPr>
          <w:rFonts w:ascii="Arial" w:hAnsi="Arial" w:cs="Arial"/>
        </w:rPr>
        <w:tab/>
      </w:r>
      <w:r w:rsidRPr="00753892">
        <w:rPr>
          <w:rFonts w:ascii="Arial" w:hAnsi="Arial" w:cs="Arial"/>
        </w:rPr>
        <w:tab/>
      </w:r>
      <w:r w:rsidRPr="00753892">
        <w:rPr>
          <w:rFonts w:ascii="Arial" w:hAnsi="Arial" w:cs="Arial"/>
        </w:rPr>
        <w:tab/>
        <w:t xml:space="preserve">                </w:t>
      </w:r>
      <w:r w:rsidRPr="00753892">
        <w:rPr>
          <w:rFonts w:ascii="Arial" w:hAnsi="Arial" w:cs="Arial"/>
        </w:rPr>
        <w:tab/>
      </w:r>
      <w:r w:rsidRPr="00753892">
        <w:rPr>
          <w:rFonts w:ascii="Arial" w:hAnsi="Arial" w:cs="Arial"/>
        </w:rPr>
        <w:tab/>
      </w:r>
      <w:r w:rsidR="0039170B">
        <w:rPr>
          <w:rFonts w:ascii="Arial" w:hAnsi="Arial" w:cs="Arial"/>
        </w:rPr>
        <w:t xml:space="preserve">         </w:t>
      </w:r>
      <w:r w:rsidRPr="00753892">
        <w:rPr>
          <w:rFonts w:ascii="Arial" w:hAnsi="Arial" w:cs="Arial"/>
        </w:rPr>
        <w:t>Il/I Dichiarante/i</w:t>
      </w:r>
    </w:p>
    <w:p w14:paraId="68A8557C" w14:textId="77777777" w:rsidR="0039170B" w:rsidRDefault="0039170B" w:rsidP="0053572E">
      <w:pPr>
        <w:ind w:firstLine="708"/>
        <w:rPr>
          <w:rFonts w:ascii="Arial" w:hAnsi="Arial" w:cs="Arial"/>
        </w:rPr>
      </w:pPr>
    </w:p>
    <w:p w14:paraId="35DDEF9F" w14:textId="1E3E834D" w:rsidR="0039170B" w:rsidRDefault="0039170B" w:rsidP="0053572E">
      <w:pPr>
        <w:ind w:firstLine="708"/>
        <w:rPr>
          <w:rFonts w:ascii="Arial" w:hAnsi="Arial" w:cs="Arial"/>
        </w:rPr>
      </w:pPr>
    </w:p>
    <w:p w14:paraId="74B78447" w14:textId="07BCC576" w:rsidR="0039170B" w:rsidRDefault="0039170B" w:rsidP="0039170B">
      <w:pPr>
        <w:ind w:firstLine="7088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</w:p>
    <w:p w14:paraId="25727BEB" w14:textId="0B0C702F" w:rsidR="0039170B" w:rsidRDefault="0039170B" w:rsidP="0053572E">
      <w:pPr>
        <w:ind w:firstLine="708"/>
        <w:rPr>
          <w:rFonts w:ascii="Arial" w:hAnsi="Arial" w:cs="Arial"/>
        </w:rPr>
      </w:pPr>
    </w:p>
    <w:p w14:paraId="77385EF6" w14:textId="77777777" w:rsidR="0039170B" w:rsidRDefault="0039170B" w:rsidP="0053572E">
      <w:pPr>
        <w:ind w:firstLine="708"/>
        <w:rPr>
          <w:rFonts w:ascii="Arial" w:hAnsi="Arial" w:cs="Arial"/>
        </w:rPr>
      </w:pPr>
    </w:p>
    <w:p w14:paraId="70B277C4" w14:textId="0E8AF823" w:rsidR="0039170B" w:rsidRDefault="0039170B" w:rsidP="0039170B">
      <w:pPr>
        <w:ind w:firstLine="7371"/>
        <w:jc w:val="center"/>
        <w:rPr>
          <w:rFonts w:ascii="Arial" w:hAnsi="Arial" w:cs="Arial"/>
        </w:rPr>
      </w:pPr>
      <w:r w:rsidRPr="00753892">
        <w:rPr>
          <w:rFonts w:ascii="Arial" w:hAnsi="Arial" w:cs="Arial"/>
        </w:rPr>
        <w:t>Il</w:t>
      </w:r>
      <w:r>
        <w:rPr>
          <w:rFonts w:ascii="Arial" w:hAnsi="Arial" w:cs="Arial"/>
        </w:rPr>
        <w:t xml:space="preserve"> Direttore dei Lavori</w:t>
      </w:r>
    </w:p>
    <w:p w14:paraId="045E05D9" w14:textId="77777777" w:rsidR="0039170B" w:rsidRDefault="0039170B" w:rsidP="0039170B">
      <w:pPr>
        <w:ind w:firstLine="7371"/>
        <w:jc w:val="center"/>
        <w:rPr>
          <w:rFonts w:ascii="Arial" w:hAnsi="Arial" w:cs="Arial"/>
        </w:rPr>
      </w:pPr>
    </w:p>
    <w:p w14:paraId="675EE9F7" w14:textId="3F429D05" w:rsidR="0039170B" w:rsidRDefault="0039170B" w:rsidP="0039170B">
      <w:pPr>
        <w:ind w:firstLine="7371"/>
        <w:jc w:val="center"/>
        <w:rPr>
          <w:rFonts w:ascii="Arial" w:hAnsi="Arial" w:cs="Arial"/>
        </w:rPr>
      </w:pPr>
    </w:p>
    <w:p w14:paraId="6F78DEE8" w14:textId="77777777" w:rsidR="0039170B" w:rsidRDefault="0039170B" w:rsidP="0039170B">
      <w:pPr>
        <w:ind w:firstLine="7088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</w:p>
    <w:p w14:paraId="798E9F0E" w14:textId="77777777" w:rsidR="0039170B" w:rsidRDefault="0039170B" w:rsidP="0039170B">
      <w:pPr>
        <w:ind w:firstLine="7371"/>
        <w:jc w:val="center"/>
        <w:rPr>
          <w:rFonts w:ascii="Arial" w:hAnsi="Arial" w:cs="Arial"/>
        </w:rPr>
      </w:pPr>
    </w:p>
    <w:p w14:paraId="664E9B8E" w14:textId="77777777" w:rsidR="0039170B" w:rsidRDefault="0039170B" w:rsidP="0053572E">
      <w:pPr>
        <w:ind w:firstLine="708"/>
        <w:rPr>
          <w:rFonts w:ascii="Arial" w:hAnsi="Arial" w:cs="Arial"/>
        </w:rPr>
      </w:pPr>
    </w:p>
    <w:p w14:paraId="0A52ADAC" w14:textId="77777777" w:rsidR="0053572E" w:rsidRDefault="0053572E" w:rsidP="0053572E">
      <w:pPr>
        <w:tabs>
          <w:tab w:val="center" w:pos="2268"/>
          <w:tab w:val="center" w:pos="7938"/>
        </w:tabs>
        <w:rPr>
          <w:rFonts w:ascii="Arial" w:hAnsi="Arial" w:cs="Arial"/>
        </w:rPr>
      </w:pPr>
    </w:p>
    <w:p w14:paraId="20DD5EF3" w14:textId="77777777" w:rsidR="0053572E" w:rsidRDefault="0053572E" w:rsidP="0053572E">
      <w:pPr>
        <w:spacing w:before="40" w:after="40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5BC42AD9" w14:textId="44CBBCB0" w:rsidR="0053572E" w:rsidRDefault="0014343C" w:rsidP="0039170B">
      <w:pPr>
        <w:spacing w:after="200" w:line="276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br w:type="page"/>
      </w:r>
      <w:r w:rsidR="0053572E">
        <w:rPr>
          <w:rFonts w:ascii="Arial" w:hAnsi="Arial" w:cs="Arial"/>
          <w:b/>
          <w:bCs/>
          <w:sz w:val="16"/>
          <w:szCs w:val="16"/>
        </w:rPr>
        <w:lastRenderedPageBreak/>
        <w:t>INFORMATIVA SULLA PRIVACY (</w:t>
      </w:r>
      <w:hyperlink r:id="rId9" w:history="1">
        <w:r w:rsidR="0053572E"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ART. 13 del d.lgs. n. 196/2003</w:t>
        </w:r>
      </w:hyperlink>
      <w:r w:rsidR="0053572E">
        <w:rPr>
          <w:rFonts w:ascii="Arial" w:hAnsi="Arial" w:cs="Arial"/>
          <w:b/>
          <w:bCs/>
          <w:sz w:val="16"/>
          <w:szCs w:val="16"/>
        </w:rPr>
        <w:t>)</w:t>
      </w:r>
    </w:p>
    <w:p w14:paraId="0FAC9E94" w14:textId="77777777" w:rsidR="0053572E" w:rsidRDefault="0053572E" w:rsidP="0053572E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14:paraId="6C4C3BC6" w14:textId="77777777" w:rsidR="0053572E" w:rsidRDefault="0053572E" w:rsidP="0053572E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Finalità del trattamento</w:t>
      </w:r>
      <w:r>
        <w:rPr>
          <w:rFonts w:ascii="Arial" w:eastAsia="Calibri" w:hAnsi="Arial" w:cs="Arial"/>
        </w:rPr>
        <w:t>. I dati personali saranno utilizzati dagli uffici nell’ambito del procedimento per il quale la dichiarazione viene resa.</w:t>
      </w:r>
    </w:p>
    <w:p w14:paraId="439E1AFB" w14:textId="77777777" w:rsidR="0053572E" w:rsidRDefault="0053572E" w:rsidP="0053572E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Modalità del trattamento</w:t>
      </w:r>
      <w:r>
        <w:rPr>
          <w:rFonts w:ascii="Arial" w:eastAsia="Calibri" w:hAnsi="Arial" w:cs="Arial"/>
        </w:rPr>
        <w:t xml:space="preserve">. I dati saranno trattati dagli incaricati sia con strumenti cartacei sia con strumenti informatici a disposizione degli uffici. </w:t>
      </w:r>
    </w:p>
    <w:p w14:paraId="237DF95C" w14:textId="77777777" w:rsidR="0053572E" w:rsidRDefault="0053572E" w:rsidP="0053572E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Ambito di comunicazione</w:t>
      </w:r>
      <w:r>
        <w:rPr>
          <w:rFonts w:ascii="Arial" w:eastAsia="Calibri" w:hAnsi="Arial" w:cs="Arial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</w:t>
      </w:r>
      <w:r w:rsidR="00642E25">
        <w:rPr>
          <w:rFonts w:ascii="Arial" w:eastAsia="Calibri" w:hAnsi="Arial" w:cs="Arial"/>
        </w:rPr>
        <w:t xml:space="preserve">1 del D.P.R. 28 dicembre 2000 </w:t>
      </w:r>
      <w:r>
        <w:rPr>
          <w:rFonts w:ascii="Arial" w:eastAsia="Calibri" w:hAnsi="Arial" w:cs="Arial"/>
        </w:rPr>
        <w:t>n. 445 (“Testo unico delle disposizioni legislative e regolamentari in materia di documentazione amministrativa”).</w:t>
      </w:r>
    </w:p>
    <w:p w14:paraId="32D400A9" w14:textId="77777777" w:rsidR="0053572E" w:rsidRDefault="0053572E" w:rsidP="0053572E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Diritti</w:t>
      </w:r>
      <w:r>
        <w:rPr>
          <w:rFonts w:ascii="Arial" w:eastAsia="Calibri" w:hAnsi="Arial" w:cs="Arial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14:paraId="0A2A1CC1" w14:textId="77777777" w:rsidR="0053572E" w:rsidRDefault="0053572E" w:rsidP="0053572E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Titolare del trattamento: SUAP/SUE di </w:t>
      </w:r>
      <w:r>
        <w:rPr>
          <w:rFonts w:ascii="Arial" w:hAnsi="Arial" w:cs="Arial"/>
          <w:i/>
          <w:color w:val="808080"/>
        </w:rPr>
        <w:t>_____________________</w:t>
      </w:r>
    </w:p>
    <w:p w14:paraId="0C9DC4ED" w14:textId="77777777" w:rsidR="0053572E" w:rsidRDefault="0053572E" w:rsidP="0053572E">
      <w:pPr>
        <w:spacing w:after="200" w:line="276" w:lineRule="auto"/>
      </w:pPr>
      <w:r>
        <w:br w:type="page"/>
      </w:r>
    </w:p>
    <w:p w14:paraId="1B985D0A" w14:textId="77777777" w:rsidR="0053572E" w:rsidRDefault="0053572E" w:rsidP="0053572E">
      <w:pPr>
        <w:keepNext/>
        <w:spacing w:line="240" w:lineRule="atLeast"/>
        <w:jc w:val="center"/>
        <w:outlineLvl w:val="0"/>
        <w:rPr>
          <w:rFonts w:ascii="Arial" w:hAnsi="Arial" w:cs="Arial"/>
          <w:smallCaps/>
          <w:sz w:val="40"/>
          <w:szCs w:val="40"/>
        </w:rPr>
      </w:pPr>
      <w:r w:rsidRPr="00112341">
        <w:rPr>
          <w:rFonts w:ascii="Arial" w:hAnsi="Arial" w:cs="Arial"/>
          <w:smallCaps/>
          <w:sz w:val="40"/>
          <w:szCs w:val="40"/>
        </w:rPr>
        <w:lastRenderedPageBreak/>
        <w:t>Soggetti coinvolti</w:t>
      </w:r>
      <w:r w:rsidRPr="00112341">
        <w:rPr>
          <w:rFonts w:ascii="Arial" w:hAnsi="Arial" w:cs="Arial"/>
          <w:smallCaps/>
          <w:sz w:val="40"/>
          <w:szCs w:val="40"/>
        </w:rPr>
        <w:tab/>
      </w:r>
    </w:p>
    <w:p w14:paraId="3F36112A" w14:textId="77777777" w:rsidR="0053572E" w:rsidRPr="00112341" w:rsidRDefault="0053572E" w:rsidP="0053572E">
      <w:pPr>
        <w:keepNext/>
        <w:spacing w:line="240" w:lineRule="atLeast"/>
        <w:jc w:val="center"/>
        <w:outlineLvl w:val="0"/>
        <w:rPr>
          <w:rFonts w:ascii="Arial" w:hAnsi="Arial" w:cs="Arial"/>
          <w:smallCaps/>
          <w:sz w:val="40"/>
          <w:szCs w:val="40"/>
        </w:rPr>
      </w:pPr>
    </w:p>
    <w:tbl>
      <w:tblPr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9638"/>
      </w:tblGrid>
      <w:tr w:rsidR="0053572E" w:rsidRPr="00112341" w14:paraId="02866623" w14:textId="77777777" w:rsidTr="00C33BF2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14:paraId="183D4B82" w14:textId="77777777" w:rsidR="0053572E" w:rsidRPr="005F44DE" w:rsidRDefault="0053572E" w:rsidP="004D7DB8">
            <w:pPr>
              <w:numPr>
                <w:ilvl w:val="0"/>
                <w:numId w:val="113"/>
              </w:numPr>
              <w:jc w:val="both"/>
              <w:rPr>
                <w:rFonts w:ascii="Arial" w:hAnsi="Arial" w:cs="Arial"/>
                <w:i/>
                <w:color w:val="808080"/>
              </w:rPr>
            </w:pPr>
            <w:r w:rsidRPr="00112341">
              <w:rPr>
                <w:rFonts w:ascii="Arial" w:hAnsi="Arial" w:cs="Arial"/>
                <w:b/>
                <w:i/>
              </w:rPr>
              <w:t xml:space="preserve">TITOLARI </w:t>
            </w:r>
            <w:r w:rsidRPr="000831E0">
              <w:rPr>
                <w:rFonts w:ascii="Arial" w:hAnsi="Arial" w:cs="Arial"/>
                <w:i/>
                <w:color w:val="808080"/>
              </w:rPr>
              <w:t>(compilare solo in caso di più di un titolare)</w:t>
            </w:r>
          </w:p>
        </w:tc>
      </w:tr>
    </w:tbl>
    <w:p w14:paraId="7909111F" w14:textId="77777777" w:rsidR="0053572E" w:rsidRPr="00112341" w:rsidRDefault="0053572E" w:rsidP="0053572E">
      <w:pPr>
        <w:spacing w:before="40" w:after="40"/>
        <w:rPr>
          <w:rFonts w:ascii="Arial" w:hAnsi="Arial" w:cs="Arial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384"/>
        <w:gridCol w:w="3036"/>
        <w:gridCol w:w="727"/>
        <w:gridCol w:w="897"/>
        <w:gridCol w:w="795"/>
        <w:gridCol w:w="3301"/>
      </w:tblGrid>
      <w:tr w:rsidR="0053572E" w:rsidRPr="00112341" w14:paraId="1CB7AAA1" w14:textId="77777777" w:rsidTr="0053572E">
        <w:trPr>
          <w:trHeight w:val="493"/>
        </w:trPr>
        <w:tc>
          <w:tcPr>
            <w:tcW w:w="1384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6BE2CC3F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53572E">
              <w:rPr>
                <w:rFonts w:ascii="Arial" w:hAnsi="Arial" w:cs="Arial"/>
                <w:sz w:val="16"/>
                <w:szCs w:val="16"/>
              </w:rPr>
              <w:t>Cognome e Nome</w:t>
            </w: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76C272B6" w14:textId="77777777" w:rsidR="0053572E" w:rsidRPr="0053572E" w:rsidRDefault="0053572E" w:rsidP="00C33BF2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________________________________________________________________________</w:t>
            </w:r>
          </w:p>
        </w:tc>
      </w:tr>
      <w:tr w:rsidR="0053572E" w:rsidRPr="00112341" w14:paraId="06B857B0" w14:textId="77777777" w:rsidTr="0053572E">
        <w:trPr>
          <w:trHeight w:val="543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14:paraId="4D19955D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53572E">
              <w:rPr>
                <w:rFonts w:ascii="Arial" w:hAnsi="Arial" w:cs="Arial"/>
                <w:sz w:val="16"/>
                <w:szCs w:val="16"/>
              </w:rPr>
              <w:t>codice fiscale</w:t>
            </w:r>
          </w:p>
        </w:tc>
        <w:tc>
          <w:tcPr>
            <w:tcW w:w="8756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983F76F" w14:textId="77777777" w:rsidR="0053572E" w:rsidRPr="0053572E" w:rsidRDefault="0053572E" w:rsidP="00C33BF2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|__|__|__|__|__|__|__|__|__|__|__|__|__|__|__|__|</w:t>
            </w:r>
          </w:p>
        </w:tc>
      </w:tr>
      <w:tr w:rsidR="0053572E" w:rsidRPr="00112341" w14:paraId="44534C48" w14:textId="77777777" w:rsidTr="0053572E">
        <w:trPr>
          <w:trHeight w:val="580"/>
        </w:trPr>
        <w:tc>
          <w:tcPr>
            <w:tcW w:w="10140" w:type="dxa"/>
            <w:gridSpan w:val="6"/>
            <w:tcBorders>
              <w:top w:val="nil"/>
              <w:bottom w:val="nil"/>
            </w:tcBorders>
            <w:vAlign w:val="bottom"/>
          </w:tcPr>
          <w:p w14:paraId="69089FCD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E76367" w14:textId="77777777" w:rsidR="0053572E" w:rsidRPr="0053572E" w:rsidRDefault="0053572E" w:rsidP="00C33BF2">
            <w:pPr>
              <w:spacing w:before="24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>(I seguenti campi sono da compilare solo qualora i dati siano diversi da quelli indicati nei titoli/comunicazioni che hanno legittimato l’intervento)</w:t>
            </w:r>
          </w:p>
          <w:p w14:paraId="69DD176B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D85C21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53572E">
              <w:rPr>
                <w:rFonts w:ascii="Arial" w:hAnsi="Arial" w:cs="Arial"/>
                <w:sz w:val="16"/>
                <w:szCs w:val="16"/>
              </w:rPr>
              <w:t xml:space="preserve">nato a                    </w:t>
            </w: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</w:t>
            </w:r>
            <w:r w:rsidRPr="0053572E">
              <w:rPr>
                <w:rFonts w:ascii="Arial" w:hAnsi="Arial" w:cs="Arial"/>
                <w:sz w:val="16"/>
                <w:szCs w:val="16"/>
              </w:rPr>
              <w:t xml:space="preserve">         prov.   </w:t>
            </w: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</w:t>
            </w:r>
            <w:r w:rsidRPr="0053572E">
              <w:rPr>
                <w:rFonts w:ascii="Arial" w:hAnsi="Arial" w:cs="Arial"/>
                <w:sz w:val="16"/>
                <w:szCs w:val="16"/>
              </w:rPr>
              <w:t xml:space="preserve">      stato </w:t>
            </w: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</w:t>
            </w:r>
          </w:p>
        </w:tc>
      </w:tr>
      <w:tr w:rsidR="0053572E" w:rsidRPr="00112341" w14:paraId="0CB595CF" w14:textId="77777777" w:rsidTr="0053572E">
        <w:trPr>
          <w:trHeight w:val="532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14:paraId="4AA24E62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53572E">
              <w:rPr>
                <w:rFonts w:ascii="Arial" w:hAnsi="Arial" w:cs="Arial"/>
                <w:sz w:val="16"/>
                <w:szCs w:val="16"/>
              </w:rPr>
              <w:t>nato il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A5D27A" w14:textId="77777777" w:rsidR="0053572E" w:rsidRPr="0053572E" w:rsidRDefault="0053572E" w:rsidP="00C33BF2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|__|__|__|__|__|__|__|__|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87A19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C0DA83" w14:textId="77777777" w:rsidR="0053572E" w:rsidRPr="0053572E" w:rsidRDefault="0053572E" w:rsidP="00C33BF2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BADBB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794A61E" w14:textId="77777777" w:rsidR="0053572E" w:rsidRPr="0053572E" w:rsidRDefault="0053572E" w:rsidP="00C33BF2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</w:tc>
      </w:tr>
      <w:tr w:rsidR="0053572E" w:rsidRPr="00112341" w14:paraId="52F4855D" w14:textId="77777777" w:rsidTr="0053572E">
        <w:trPr>
          <w:trHeight w:val="532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14:paraId="2D40CF90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53572E">
              <w:rPr>
                <w:rFonts w:ascii="Arial" w:hAnsi="Arial" w:cs="Arial"/>
                <w:sz w:val="16"/>
                <w:szCs w:val="16"/>
              </w:rPr>
              <w:t>residente in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784FB" w14:textId="77777777" w:rsidR="0053572E" w:rsidRPr="0053572E" w:rsidRDefault="0053572E" w:rsidP="00C33BF2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655777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53572E">
              <w:rPr>
                <w:rFonts w:ascii="Arial" w:hAnsi="Arial" w:cs="Arial"/>
                <w:sz w:val="16"/>
                <w:szCs w:val="16"/>
              </w:rPr>
              <w:t>prov.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D9589B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290D1E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53572E">
              <w:rPr>
                <w:rFonts w:ascii="Arial" w:hAnsi="Arial" w:cs="Arial"/>
                <w:sz w:val="16"/>
                <w:szCs w:val="16"/>
              </w:rPr>
              <w:t>Stato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4E93DCC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</w:t>
            </w:r>
          </w:p>
        </w:tc>
      </w:tr>
      <w:tr w:rsidR="0053572E" w:rsidRPr="00112341" w14:paraId="3F20B155" w14:textId="77777777" w:rsidTr="0053572E">
        <w:trPr>
          <w:trHeight w:val="687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14:paraId="09AD1ADA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53572E">
              <w:rPr>
                <w:rFonts w:ascii="Arial" w:hAnsi="Arial" w:cs="Arial"/>
                <w:sz w:val="16"/>
                <w:szCs w:val="16"/>
              </w:rPr>
              <w:t>Indirizzo</w:t>
            </w:r>
          </w:p>
        </w:tc>
        <w:tc>
          <w:tcPr>
            <w:tcW w:w="5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EBDD68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___________________________________ </w:t>
            </w:r>
            <w:r w:rsidRPr="0053572E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53572E">
              <w:rPr>
                <w:rFonts w:ascii="Arial" w:hAnsi="Arial" w:cs="Arial"/>
                <w:sz w:val="16"/>
                <w:szCs w:val="16"/>
              </w:rPr>
              <w:t xml:space="preserve">n.  </w:t>
            </w:r>
            <w:r w:rsidRPr="0053572E">
              <w:rPr>
                <w:rFonts w:ascii="Arial" w:hAnsi="Arial" w:cs="Arial"/>
                <w:color w:val="808080"/>
                <w:sz w:val="16"/>
                <w:szCs w:val="16"/>
              </w:rPr>
              <w:t>_________</w:t>
            </w: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   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399D22D" w14:textId="77777777" w:rsidR="0053572E" w:rsidRPr="0053572E" w:rsidRDefault="0053572E" w:rsidP="00C33BF2">
            <w:pPr>
              <w:jc w:val="center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53572E">
              <w:rPr>
                <w:rFonts w:ascii="Arial" w:hAnsi="Arial" w:cs="Arial"/>
                <w:sz w:val="16"/>
                <w:szCs w:val="16"/>
              </w:rPr>
              <w:t xml:space="preserve">C.A.P.          </w:t>
            </w: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|__|__|__|__|__|</w:t>
            </w:r>
          </w:p>
        </w:tc>
      </w:tr>
      <w:tr w:rsidR="0053572E" w:rsidRPr="00112341" w14:paraId="7D163470" w14:textId="77777777" w:rsidTr="0053572E">
        <w:trPr>
          <w:trHeight w:val="687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center"/>
          </w:tcPr>
          <w:p w14:paraId="643FF16E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53572E">
              <w:rPr>
                <w:rFonts w:ascii="Arial" w:hAnsi="Arial" w:cs="Arial"/>
                <w:sz w:val="16"/>
                <w:szCs w:val="16"/>
              </w:rPr>
              <w:t>posta elettronica</w:t>
            </w:r>
          </w:p>
        </w:tc>
        <w:tc>
          <w:tcPr>
            <w:tcW w:w="5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DE3DA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________________________________________________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BAE256" w14:textId="77777777" w:rsidR="0053572E" w:rsidRPr="0053572E" w:rsidRDefault="0053572E" w:rsidP="00C33B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89C34C" w14:textId="77777777" w:rsidR="0053572E" w:rsidRPr="0053572E" w:rsidRDefault="0053572E" w:rsidP="00C33B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572E" w:rsidRPr="00112341" w14:paraId="2E02EA0A" w14:textId="77777777" w:rsidTr="0053572E">
        <w:trPr>
          <w:trHeight w:val="261"/>
        </w:trPr>
        <w:tc>
          <w:tcPr>
            <w:tcW w:w="13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7E6BA3A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83218E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6AB204C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572E" w:rsidRPr="00112341" w14:paraId="0D1B08EA" w14:textId="77777777" w:rsidTr="0053572E">
        <w:trPr>
          <w:trHeight w:val="493"/>
        </w:trPr>
        <w:tc>
          <w:tcPr>
            <w:tcW w:w="1384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40D940B9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53572E">
              <w:rPr>
                <w:rFonts w:ascii="Arial" w:hAnsi="Arial" w:cs="Arial"/>
                <w:sz w:val="16"/>
                <w:szCs w:val="16"/>
              </w:rPr>
              <w:t>Cognome e Nome</w:t>
            </w: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6994D0CC" w14:textId="77777777" w:rsidR="0053572E" w:rsidRPr="0053572E" w:rsidRDefault="0053572E" w:rsidP="00C33BF2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____________________________________</w:t>
            </w:r>
            <w:r w:rsidR="00A943D0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</w:t>
            </w: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</w:t>
            </w:r>
          </w:p>
        </w:tc>
      </w:tr>
      <w:tr w:rsidR="0053572E" w:rsidRPr="00112341" w14:paraId="7465326C" w14:textId="77777777" w:rsidTr="0053572E">
        <w:trPr>
          <w:trHeight w:val="543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14:paraId="6131B493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53572E">
              <w:rPr>
                <w:rFonts w:ascii="Arial" w:hAnsi="Arial" w:cs="Arial"/>
                <w:sz w:val="16"/>
                <w:szCs w:val="16"/>
              </w:rPr>
              <w:t>codice fiscale</w:t>
            </w:r>
          </w:p>
        </w:tc>
        <w:tc>
          <w:tcPr>
            <w:tcW w:w="8756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AE954C0" w14:textId="77777777" w:rsidR="0053572E" w:rsidRPr="0053572E" w:rsidRDefault="0053572E" w:rsidP="00C33BF2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|__|__|__|__|__|__|__|__|__|__|__|__|__|__|__|__|</w:t>
            </w:r>
          </w:p>
        </w:tc>
      </w:tr>
      <w:tr w:rsidR="0053572E" w:rsidRPr="00112341" w14:paraId="6BDA8B45" w14:textId="77777777" w:rsidTr="0053572E">
        <w:trPr>
          <w:trHeight w:val="580"/>
        </w:trPr>
        <w:tc>
          <w:tcPr>
            <w:tcW w:w="10140" w:type="dxa"/>
            <w:gridSpan w:val="6"/>
            <w:tcBorders>
              <w:top w:val="nil"/>
              <w:bottom w:val="nil"/>
            </w:tcBorders>
            <w:vAlign w:val="bottom"/>
          </w:tcPr>
          <w:p w14:paraId="694C4FEB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A2DFC9" w14:textId="77777777" w:rsidR="0053572E" w:rsidRPr="0053572E" w:rsidRDefault="0053572E" w:rsidP="00C33BF2">
            <w:pPr>
              <w:spacing w:before="24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>(I seguenti campi sono da compilare solo qualora i dati siano diversi da quelli indicati nei titoli/comunicazioni che hanno legittimato l’intervento)</w:t>
            </w:r>
          </w:p>
          <w:p w14:paraId="166FEDB3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FEB109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53572E">
              <w:rPr>
                <w:rFonts w:ascii="Arial" w:hAnsi="Arial" w:cs="Arial"/>
                <w:sz w:val="16"/>
                <w:szCs w:val="16"/>
              </w:rPr>
              <w:t xml:space="preserve">nato a                    </w:t>
            </w: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</w:t>
            </w:r>
            <w:r w:rsidRPr="0053572E">
              <w:rPr>
                <w:rFonts w:ascii="Arial" w:hAnsi="Arial" w:cs="Arial"/>
                <w:sz w:val="16"/>
                <w:szCs w:val="16"/>
              </w:rPr>
              <w:t xml:space="preserve">         prov.   </w:t>
            </w: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</w:t>
            </w:r>
            <w:r w:rsidRPr="0053572E">
              <w:rPr>
                <w:rFonts w:ascii="Arial" w:hAnsi="Arial" w:cs="Arial"/>
                <w:sz w:val="16"/>
                <w:szCs w:val="16"/>
              </w:rPr>
              <w:t xml:space="preserve">      stato </w:t>
            </w: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</w:t>
            </w:r>
          </w:p>
        </w:tc>
      </w:tr>
      <w:tr w:rsidR="0053572E" w:rsidRPr="00112341" w14:paraId="1131A60C" w14:textId="77777777" w:rsidTr="0053572E">
        <w:trPr>
          <w:trHeight w:val="532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14:paraId="3A1DD093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53572E">
              <w:rPr>
                <w:rFonts w:ascii="Arial" w:hAnsi="Arial" w:cs="Arial"/>
                <w:sz w:val="16"/>
                <w:szCs w:val="16"/>
              </w:rPr>
              <w:t>nato il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D770A5" w14:textId="77777777" w:rsidR="0053572E" w:rsidRPr="0053572E" w:rsidRDefault="0053572E" w:rsidP="00C33BF2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|__|__|__|__|__|__|__|__|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092A3A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A5ED6E" w14:textId="77777777" w:rsidR="0053572E" w:rsidRPr="0053572E" w:rsidRDefault="0053572E" w:rsidP="00C33BF2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926045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483D93C" w14:textId="77777777" w:rsidR="0053572E" w:rsidRPr="0053572E" w:rsidRDefault="0053572E" w:rsidP="00C33BF2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</w:tc>
      </w:tr>
      <w:tr w:rsidR="0053572E" w:rsidRPr="00112341" w14:paraId="5048AD77" w14:textId="77777777" w:rsidTr="0053572E">
        <w:trPr>
          <w:trHeight w:val="532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14:paraId="38BBDD45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53572E">
              <w:rPr>
                <w:rFonts w:ascii="Arial" w:hAnsi="Arial" w:cs="Arial"/>
                <w:sz w:val="16"/>
                <w:szCs w:val="16"/>
              </w:rPr>
              <w:t>residente in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481C7" w14:textId="77777777" w:rsidR="0053572E" w:rsidRPr="0053572E" w:rsidRDefault="0053572E" w:rsidP="00C33BF2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935D61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53572E">
              <w:rPr>
                <w:rFonts w:ascii="Arial" w:hAnsi="Arial" w:cs="Arial"/>
                <w:sz w:val="16"/>
                <w:szCs w:val="16"/>
              </w:rPr>
              <w:t>prov.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71FA8E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A5C26D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53572E">
              <w:rPr>
                <w:rFonts w:ascii="Arial" w:hAnsi="Arial" w:cs="Arial"/>
                <w:sz w:val="16"/>
                <w:szCs w:val="16"/>
              </w:rPr>
              <w:t>Stato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E2082D9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</w:t>
            </w:r>
          </w:p>
        </w:tc>
      </w:tr>
      <w:tr w:rsidR="0053572E" w:rsidRPr="00112341" w14:paraId="5D85C41E" w14:textId="77777777" w:rsidTr="0053572E">
        <w:trPr>
          <w:trHeight w:val="687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14:paraId="0F337C4F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53572E">
              <w:rPr>
                <w:rFonts w:ascii="Arial" w:hAnsi="Arial" w:cs="Arial"/>
                <w:sz w:val="16"/>
                <w:szCs w:val="16"/>
              </w:rPr>
              <w:t>Indirizzo</w:t>
            </w:r>
          </w:p>
        </w:tc>
        <w:tc>
          <w:tcPr>
            <w:tcW w:w="5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34A084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___________________________________ </w:t>
            </w:r>
            <w:r w:rsidRPr="0053572E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53572E">
              <w:rPr>
                <w:rFonts w:ascii="Arial" w:hAnsi="Arial" w:cs="Arial"/>
                <w:sz w:val="16"/>
                <w:szCs w:val="16"/>
              </w:rPr>
              <w:t xml:space="preserve">n.  </w:t>
            </w:r>
            <w:r w:rsidRPr="0053572E">
              <w:rPr>
                <w:rFonts w:ascii="Arial" w:hAnsi="Arial" w:cs="Arial"/>
                <w:color w:val="808080"/>
                <w:sz w:val="16"/>
                <w:szCs w:val="16"/>
              </w:rPr>
              <w:t>_________</w:t>
            </w: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   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EFEBC2D" w14:textId="77777777" w:rsidR="0053572E" w:rsidRPr="0053572E" w:rsidRDefault="0053572E" w:rsidP="00C33BF2">
            <w:pPr>
              <w:jc w:val="center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53572E">
              <w:rPr>
                <w:rFonts w:ascii="Arial" w:hAnsi="Arial" w:cs="Arial"/>
                <w:sz w:val="16"/>
                <w:szCs w:val="16"/>
              </w:rPr>
              <w:t xml:space="preserve">C.A.P.          </w:t>
            </w: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|__|__|__|__|__|</w:t>
            </w:r>
          </w:p>
        </w:tc>
      </w:tr>
      <w:tr w:rsidR="0053572E" w:rsidRPr="00112341" w14:paraId="71D4E33E" w14:textId="77777777" w:rsidTr="0053572E">
        <w:trPr>
          <w:trHeight w:val="687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center"/>
          </w:tcPr>
          <w:p w14:paraId="6FC18E75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53572E">
              <w:rPr>
                <w:rFonts w:ascii="Arial" w:hAnsi="Arial" w:cs="Arial"/>
                <w:sz w:val="16"/>
                <w:szCs w:val="16"/>
              </w:rPr>
              <w:t>posta elettronica</w:t>
            </w:r>
          </w:p>
        </w:tc>
        <w:tc>
          <w:tcPr>
            <w:tcW w:w="5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31D5B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  <w:r w:rsidRPr="0053572E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________________________________________________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0A19D5" w14:textId="77777777" w:rsidR="0053572E" w:rsidRPr="0053572E" w:rsidRDefault="0053572E" w:rsidP="00C33B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8DB7E6" w14:textId="77777777" w:rsidR="0053572E" w:rsidRPr="0053572E" w:rsidRDefault="0053572E" w:rsidP="00C33B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572E" w:rsidRPr="00112341" w14:paraId="3852D197" w14:textId="77777777" w:rsidTr="0053572E">
        <w:trPr>
          <w:trHeight w:val="261"/>
        </w:trPr>
        <w:tc>
          <w:tcPr>
            <w:tcW w:w="13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F1EC8EC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EC1E7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0318F49" w14:textId="77777777" w:rsidR="0053572E" w:rsidRPr="0053572E" w:rsidRDefault="0053572E" w:rsidP="00C33B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C3F6140" w14:textId="77777777" w:rsidR="0053572E" w:rsidRPr="0053572E" w:rsidRDefault="0053572E" w:rsidP="0053572E">
      <w:pPr>
        <w:spacing w:before="240"/>
        <w:rPr>
          <w:rFonts w:ascii="Arial" w:hAnsi="Arial" w:cs="Arial"/>
          <w:i/>
          <w:color w:val="808080"/>
          <w:sz w:val="20"/>
          <w:szCs w:val="20"/>
        </w:rPr>
      </w:pPr>
      <w:r w:rsidRPr="0053572E">
        <w:rPr>
          <w:rFonts w:ascii="Arial" w:hAnsi="Arial" w:cs="Arial"/>
          <w:i/>
          <w:color w:val="808080"/>
          <w:sz w:val="20"/>
          <w:szCs w:val="20"/>
        </w:rPr>
        <w:t>(I seguenti campi sono da compilare solo qualora i dati siano diversi da quelli indicati nei titoli/comunicazioni che hanno legittimato l’intervento)</w:t>
      </w:r>
    </w:p>
    <w:p w14:paraId="0682B476" w14:textId="77777777" w:rsidR="0053572E" w:rsidRPr="0053572E" w:rsidRDefault="0053572E" w:rsidP="0053572E">
      <w:pPr>
        <w:rPr>
          <w:sz w:val="20"/>
          <w:szCs w:val="20"/>
        </w:rPr>
      </w:pPr>
    </w:p>
    <w:p w14:paraId="5F51CF08" w14:textId="77777777" w:rsidR="0053572E" w:rsidRPr="0053572E" w:rsidRDefault="0053572E" w:rsidP="0053572E">
      <w:pPr>
        <w:rPr>
          <w:rFonts w:ascii="Arial" w:hAnsi="Arial" w:cs="Arial"/>
          <w:sz w:val="20"/>
          <w:szCs w:val="20"/>
        </w:rPr>
      </w:pPr>
    </w:p>
    <w:p w14:paraId="608060A3" w14:textId="77777777" w:rsidR="0053572E" w:rsidRPr="0053572E" w:rsidRDefault="0053572E" w:rsidP="0053572E">
      <w:pPr>
        <w:ind w:firstLine="708"/>
        <w:rPr>
          <w:rFonts w:ascii="Arial" w:hAnsi="Arial" w:cs="Arial"/>
          <w:sz w:val="20"/>
          <w:szCs w:val="20"/>
        </w:rPr>
      </w:pPr>
      <w:r w:rsidRPr="0053572E">
        <w:rPr>
          <w:rFonts w:ascii="Arial" w:hAnsi="Arial" w:cs="Arial"/>
          <w:sz w:val="20"/>
          <w:szCs w:val="20"/>
        </w:rPr>
        <w:t>Data e luogo</w:t>
      </w:r>
      <w:r w:rsidRPr="0053572E">
        <w:rPr>
          <w:rFonts w:ascii="Arial" w:hAnsi="Arial" w:cs="Arial"/>
          <w:sz w:val="20"/>
          <w:szCs w:val="20"/>
        </w:rPr>
        <w:tab/>
      </w:r>
      <w:r w:rsidRPr="0053572E">
        <w:rPr>
          <w:rFonts w:ascii="Arial" w:hAnsi="Arial" w:cs="Arial"/>
          <w:sz w:val="20"/>
          <w:szCs w:val="20"/>
        </w:rPr>
        <w:tab/>
      </w:r>
      <w:r w:rsidRPr="0053572E">
        <w:rPr>
          <w:rFonts w:ascii="Arial" w:hAnsi="Arial" w:cs="Arial"/>
          <w:sz w:val="20"/>
          <w:szCs w:val="20"/>
        </w:rPr>
        <w:tab/>
      </w:r>
      <w:r w:rsidRPr="0053572E">
        <w:rPr>
          <w:rFonts w:ascii="Arial" w:hAnsi="Arial" w:cs="Arial"/>
          <w:sz w:val="20"/>
          <w:szCs w:val="20"/>
        </w:rPr>
        <w:tab/>
      </w:r>
      <w:r w:rsidRPr="0053572E">
        <w:rPr>
          <w:rFonts w:ascii="Arial" w:hAnsi="Arial" w:cs="Arial"/>
          <w:sz w:val="20"/>
          <w:szCs w:val="20"/>
        </w:rPr>
        <w:tab/>
      </w:r>
      <w:r w:rsidRPr="0053572E">
        <w:rPr>
          <w:rFonts w:ascii="Arial" w:hAnsi="Arial" w:cs="Arial"/>
          <w:sz w:val="20"/>
          <w:szCs w:val="20"/>
        </w:rPr>
        <w:tab/>
        <w:t xml:space="preserve">                </w:t>
      </w:r>
      <w:r w:rsidRPr="0053572E">
        <w:rPr>
          <w:rFonts w:ascii="Arial" w:hAnsi="Arial" w:cs="Arial"/>
          <w:sz w:val="20"/>
          <w:szCs w:val="20"/>
        </w:rPr>
        <w:tab/>
      </w:r>
      <w:r w:rsidRPr="0053572E">
        <w:rPr>
          <w:rFonts w:ascii="Arial" w:hAnsi="Arial" w:cs="Arial"/>
          <w:sz w:val="20"/>
          <w:szCs w:val="20"/>
        </w:rPr>
        <w:tab/>
        <w:t>Il/I Dichiarante/i</w:t>
      </w:r>
    </w:p>
    <w:p w14:paraId="38083B49" w14:textId="77777777" w:rsidR="0053572E" w:rsidRDefault="0053572E" w:rsidP="0053572E"/>
    <w:p w14:paraId="2ED732D7" w14:textId="77777777" w:rsidR="0053572E" w:rsidRDefault="0053572E" w:rsidP="0053572E"/>
    <w:p w14:paraId="10C63B59" w14:textId="06F7BBC4" w:rsidR="0053572E" w:rsidRDefault="0053572E" w:rsidP="0053572E"/>
    <w:p w14:paraId="68EAF4A4" w14:textId="18B81863" w:rsidR="0039170B" w:rsidRDefault="0039170B" w:rsidP="0053572E"/>
    <w:p w14:paraId="698C5B83" w14:textId="77777777" w:rsidR="0039170B" w:rsidRDefault="0039170B" w:rsidP="0053572E"/>
    <w:p w14:paraId="1FDF859F" w14:textId="77777777" w:rsidR="0053572E" w:rsidRDefault="0053572E" w:rsidP="0053572E"/>
    <w:p w14:paraId="5D15F8C1" w14:textId="77777777" w:rsidR="0053572E" w:rsidRDefault="0053572E" w:rsidP="0053572E">
      <w:pPr>
        <w:spacing w:before="40" w:after="4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INFORMATIVA SULLA PRIVACY (</w:t>
      </w:r>
      <w:hyperlink r:id="rId10" w:history="1">
        <w:r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ART. 13 del d.lgs. n. 196/2003</w:t>
        </w:r>
      </w:hyperlink>
      <w:r>
        <w:rPr>
          <w:rFonts w:ascii="Arial" w:hAnsi="Arial" w:cs="Arial"/>
          <w:b/>
          <w:bCs/>
          <w:sz w:val="16"/>
          <w:szCs w:val="16"/>
        </w:rPr>
        <w:t>)</w:t>
      </w:r>
    </w:p>
    <w:p w14:paraId="0682E252" w14:textId="77777777" w:rsidR="0053572E" w:rsidRPr="00CB202D" w:rsidRDefault="0053572E" w:rsidP="00CB202D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CB202D">
        <w:rPr>
          <w:rFonts w:ascii="Arial" w:eastAsia="Calibri" w:hAnsi="Arial" w:cs="Arial"/>
          <w:sz w:val="22"/>
          <w:szCs w:val="22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14:paraId="663114CA" w14:textId="77777777" w:rsidR="0053572E" w:rsidRPr="00CB202D" w:rsidRDefault="0053572E" w:rsidP="00CB202D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CB202D">
        <w:rPr>
          <w:rFonts w:ascii="Arial" w:eastAsia="Calibri" w:hAnsi="Arial" w:cs="Arial"/>
          <w:b/>
          <w:sz w:val="22"/>
          <w:szCs w:val="22"/>
        </w:rPr>
        <w:t>Finalità del trattamento</w:t>
      </w:r>
      <w:r w:rsidRPr="00CB202D">
        <w:rPr>
          <w:rFonts w:ascii="Arial" w:eastAsia="Calibri" w:hAnsi="Arial" w:cs="Arial"/>
          <w:sz w:val="22"/>
          <w:szCs w:val="22"/>
        </w:rPr>
        <w:t>. I dati personali saranno utilizzati dagli uffici nell’ambito del procedimento per il quale la dichiarazione viene resa.</w:t>
      </w:r>
    </w:p>
    <w:p w14:paraId="03F781A6" w14:textId="77777777" w:rsidR="0053572E" w:rsidRPr="00CB202D" w:rsidRDefault="0053572E" w:rsidP="00CB202D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CB202D">
        <w:rPr>
          <w:rFonts w:ascii="Arial" w:eastAsia="Calibri" w:hAnsi="Arial" w:cs="Arial"/>
          <w:b/>
          <w:sz w:val="22"/>
          <w:szCs w:val="22"/>
        </w:rPr>
        <w:t>Modalità del trattamento</w:t>
      </w:r>
      <w:r w:rsidRPr="00CB202D">
        <w:rPr>
          <w:rFonts w:ascii="Arial" w:eastAsia="Calibri" w:hAnsi="Arial" w:cs="Arial"/>
          <w:sz w:val="22"/>
          <w:szCs w:val="22"/>
        </w:rPr>
        <w:t xml:space="preserve">. I dati saranno trattati dagli incaricati sia con strumenti cartacei sia con strumenti informatici a disposizione degli uffici. </w:t>
      </w:r>
    </w:p>
    <w:p w14:paraId="49355EDF" w14:textId="77777777" w:rsidR="0053572E" w:rsidRPr="00CB202D" w:rsidRDefault="0053572E" w:rsidP="00CB202D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CB202D">
        <w:rPr>
          <w:rFonts w:ascii="Arial" w:eastAsia="Calibri" w:hAnsi="Arial" w:cs="Arial"/>
          <w:b/>
          <w:sz w:val="22"/>
          <w:szCs w:val="22"/>
        </w:rPr>
        <w:t>Ambito di comunicazione</w:t>
      </w:r>
      <w:r w:rsidRPr="00CB202D">
        <w:rPr>
          <w:rFonts w:ascii="Arial" w:eastAsia="Calibri" w:hAnsi="Arial" w:cs="Arial"/>
          <w:sz w:val="22"/>
          <w:szCs w:val="22"/>
        </w:rPr>
        <w:t xml:space="preserve"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</w:t>
      </w:r>
      <w:proofErr w:type="gramStart"/>
      <w:r w:rsidRPr="00CB202D">
        <w:rPr>
          <w:rFonts w:ascii="Arial" w:eastAsia="Calibri" w:hAnsi="Arial" w:cs="Arial"/>
          <w:sz w:val="22"/>
          <w:szCs w:val="22"/>
        </w:rPr>
        <w:t>2000  n.</w:t>
      </w:r>
      <w:proofErr w:type="gramEnd"/>
      <w:r w:rsidRPr="00CB202D">
        <w:rPr>
          <w:rFonts w:ascii="Arial" w:eastAsia="Calibri" w:hAnsi="Arial" w:cs="Arial"/>
          <w:sz w:val="22"/>
          <w:szCs w:val="22"/>
        </w:rPr>
        <w:t xml:space="preserve"> 445 (“Testo unico delle disposizioni legislative e regolamentari in materia di documentazione amministrativa”).</w:t>
      </w:r>
    </w:p>
    <w:p w14:paraId="1F85793D" w14:textId="77777777" w:rsidR="0053572E" w:rsidRPr="00CB202D" w:rsidRDefault="0053572E" w:rsidP="00CB202D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CB202D">
        <w:rPr>
          <w:rFonts w:ascii="Arial" w:eastAsia="Calibri" w:hAnsi="Arial" w:cs="Arial"/>
          <w:b/>
          <w:sz w:val="22"/>
          <w:szCs w:val="22"/>
        </w:rPr>
        <w:t>Diritti</w:t>
      </w:r>
      <w:r w:rsidRPr="00CB202D">
        <w:rPr>
          <w:rFonts w:ascii="Arial" w:eastAsia="Calibri" w:hAnsi="Arial" w:cs="Arial"/>
          <w:sz w:val="22"/>
          <w:szCs w:val="22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14:paraId="5E88E609" w14:textId="77777777" w:rsidR="0053572E" w:rsidRDefault="0053572E" w:rsidP="0053572E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Titolare del trattamento: SUAP/SUE di </w:t>
      </w:r>
      <w:r>
        <w:rPr>
          <w:rFonts w:ascii="Arial" w:hAnsi="Arial" w:cs="Arial"/>
          <w:i/>
          <w:color w:val="808080"/>
        </w:rPr>
        <w:t>_____________________</w:t>
      </w:r>
    </w:p>
    <w:p w14:paraId="3B1FC786" w14:textId="560E4535" w:rsidR="00CB202D" w:rsidRDefault="00CB202D" w:rsidP="0053572E">
      <w:pPr>
        <w:jc w:val="center"/>
        <w:rPr>
          <w:rFonts w:ascii="Arial" w:hAnsi="Arial" w:cs="Arial"/>
        </w:rPr>
      </w:pPr>
    </w:p>
    <w:p w14:paraId="7C81F651" w14:textId="20D36921" w:rsidR="00855510" w:rsidRDefault="00855510" w:rsidP="0053572E">
      <w:pPr>
        <w:jc w:val="center"/>
        <w:rPr>
          <w:rFonts w:ascii="Arial" w:hAnsi="Arial" w:cs="Arial"/>
        </w:rPr>
      </w:pPr>
    </w:p>
    <w:p w14:paraId="6974D973" w14:textId="42C6EF0A" w:rsidR="00855510" w:rsidRDefault="00855510" w:rsidP="0053572E">
      <w:pPr>
        <w:jc w:val="center"/>
        <w:rPr>
          <w:rFonts w:ascii="Arial" w:hAnsi="Arial" w:cs="Arial"/>
        </w:rPr>
      </w:pPr>
    </w:p>
    <w:p w14:paraId="64CD1970" w14:textId="2B55D07B" w:rsidR="00855510" w:rsidRDefault="00855510" w:rsidP="0053572E">
      <w:pPr>
        <w:jc w:val="center"/>
        <w:rPr>
          <w:rFonts w:ascii="Arial" w:hAnsi="Arial" w:cs="Arial"/>
        </w:rPr>
      </w:pPr>
    </w:p>
    <w:p w14:paraId="162BBCA7" w14:textId="26F10E76" w:rsidR="00855510" w:rsidRDefault="00855510" w:rsidP="0053572E">
      <w:pPr>
        <w:jc w:val="center"/>
        <w:rPr>
          <w:rFonts w:ascii="Arial" w:hAnsi="Arial" w:cs="Arial"/>
        </w:rPr>
      </w:pPr>
    </w:p>
    <w:p w14:paraId="08C49CC3" w14:textId="79BE9AC9" w:rsidR="00855510" w:rsidRDefault="00855510" w:rsidP="0053572E">
      <w:pPr>
        <w:jc w:val="center"/>
        <w:rPr>
          <w:rFonts w:ascii="Arial" w:hAnsi="Arial" w:cs="Arial"/>
        </w:rPr>
      </w:pPr>
    </w:p>
    <w:p w14:paraId="204508D5" w14:textId="137097F1" w:rsidR="00855510" w:rsidRDefault="00855510" w:rsidP="0053572E">
      <w:pPr>
        <w:jc w:val="center"/>
        <w:rPr>
          <w:rFonts w:ascii="Arial" w:hAnsi="Arial" w:cs="Arial"/>
        </w:rPr>
      </w:pPr>
    </w:p>
    <w:p w14:paraId="6181B3BE" w14:textId="47D96CE5" w:rsidR="00855510" w:rsidRDefault="00855510" w:rsidP="0053572E">
      <w:pPr>
        <w:jc w:val="center"/>
        <w:rPr>
          <w:rFonts w:ascii="Arial" w:hAnsi="Arial" w:cs="Arial"/>
        </w:rPr>
      </w:pPr>
    </w:p>
    <w:p w14:paraId="7B33641B" w14:textId="7D94549E" w:rsidR="00855510" w:rsidRDefault="00855510" w:rsidP="0053572E">
      <w:pPr>
        <w:jc w:val="center"/>
        <w:rPr>
          <w:rFonts w:ascii="Arial" w:hAnsi="Arial" w:cs="Arial"/>
        </w:rPr>
      </w:pPr>
    </w:p>
    <w:p w14:paraId="3E7F387F" w14:textId="31A726CC" w:rsidR="00855510" w:rsidRDefault="00855510" w:rsidP="0053572E">
      <w:pPr>
        <w:jc w:val="center"/>
        <w:rPr>
          <w:rFonts w:ascii="Arial" w:hAnsi="Arial" w:cs="Arial"/>
        </w:rPr>
      </w:pPr>
    </w:p>
    <w:p w14:paraId="74881E99" w14:textId="250AC028" w:rsidR="00855510" w:rsidRDefault="00855510" w:rsidP="0053572E">
      <w:pPr>
        <w:jc w:val="center"/>
        <w:rPr>
          <w:rFonts w:ascii="Arial" w:hAnsi="Arial" w:cs="Arial"/>
        </w:rPr>
      </w:pPr>
    </w:p>
    <w:p w14:paraId="287A79A7" w14:textId="7D99BB34" w:rsidR="00855510" w:rsidRDefault="00855510" w:rsidP="0053572E">
      <w:pPr>
        <w:jc w:val="center"/>
        <w:rPr>
          <w:rFonts w:ascii="Arial" w:hAnsi="Arial" w:cs="Arial"/>
        </w:rPr>
      </w:pPr>
    </w:p>
    <w:p w14:paraId="0DAFBB4C" w14:textId="29B0FA66" w:rsidR="00855510" w:rsidRDefault="00855510" w:rsidP="0053572E">
      <w:pPr>
        <w:jc w:val="center"/>
        <w:rPr>
          <w:rFonts w:ascii="Arial" w:hAnsi="Arial" w:cs="Arial"/>
        </w:rPr>
      </w:pPr>
    </w:p>
    <w:p w14:paraId="0582DFD8" w14:textId="08D20B35" w:rsidR="00855510" w:rsidRDefault="00855510" w:rsidP="0053572E">
      <w:pPr>
        <w:jc w:val="center"/>
        <w:rPr>
          <w:rFonts w:ascii="Arial" w:hAnsi="Arial" w:cs="Arial"/>
        </w:rPr>
      </w:pPr>
    </w:p>
    <w:p w14:paraId="7D04AA65" w14:textId="3709E319" w:rsidR="00855510" w:rsidRDefault="00855510" w:rsidP="0053572E">
      <w:pPr>
        <w:jc w:val="center"/>
        <w:rPr>
          <w:rFonts w:ascii="Arial" w:hAnsi="Arial" w:cs="Arial"/>
        </w:rPr>
      </w:pPr>
    </w:p>
    <w:p w14:paraId="1159FA0C" w14:textId="43DA482B" w:rsidR="00855510" w:rsidRDefault="00855510" w:rsidP="0053572E">
      <w:pPr>
        <w:jc w:val="center"/>
        <w:rPr>
          <w:rFonts w:ascii="Arial" w:hAnsi="Arial" w:cs="Arial"/>
        </w:rPr>
      </w:pPr>
    </w:p>
    <w:p w14:paraId="280F8119" w14:textId="75D87000" w:rsidR="00855510" w:rsidRDefault="00855510" w:rsidP="0053572E">
      <w:pPr>
        <w:jc w:val="center"/>
        <w:rPr>
          <w:rFonts w:ascii="Arial" w:hAnsi="Arial" w:cs="Arial"/>
        </w:rPr>
      </w:pPr>
    </w:p>
    <w:p w14:paraId="0B4D9AA0" w14:textId="3B31B1E2" w:rsidR="00855510" w:rsidRDefault="00855510" w:rsidP="0053572E">
      <w:pPr>
        <w:jc w:val="center"/>
        <w:rPr>
          <w:rFonts w:ascii="Arial" w:hAnsi="Arial" w:cs="Arial"/>
        </w:rPr>
      </w:pPr>
    </w:p>
    <w:p w14:paraId="7C82090F" w14:textId="23A27C1D" w:rsidR="00855510" w:rsidRDefault="00855510" w:rsidP="0053572E">
      <w:pPr>
        <w:jc w:val="center"/>
        <w:rPr>
          <w:rFonts w:ascii="Arial" w:hAnsi="Arial" w:cs="Arial"/>
        </w:rPr>
      </w:pPr>
    </w:p>
    <w:p w14:paraId="2B801B29" w14:textId="6C9EB754" w:rsidR="00855510" w:rsidRDefault="00855510" w:rsidP="0053572E">
      <w:pPr>
        <w:jc w:val="center"/>
        <w:rPr>
          <w:rFonts w:ascii="Arial" w:hAnsi="Arial" w:cs="Arial"/>
        </w:rPr>
      </w:pPr>
    </w:p>
    <w:p w14:paraId="1FEBFDA4" w14:textId="3B6E3440" w:rsidR="00855510" w:rsidRDefault="00855510" w:rsidP="0053572E">
      <w:pPr>
        <w:jc w:val="center"/>
        <w:rPr>
          <w:rFonts w:ascii="Arial" w:hAnsi="Arial" w:cs="Arial"/>
        </w:rPr>
      </w:pPr>
    </w:p>
    <w:p w14:paraId="0DD75385" w14:textId="18ABC7BF" w:rsidR="00855510" w:rsidRDefault="00855510" w:rsidP="0053572E">
      <w:pPr>
        <w:jc w:val="center"/>
        <w:rPr>
          <w:rFonts w:ascii="Arial" w:hAnsi="Arial" w:cs="Arial"/>
        </w:rPr>
      </w:pPr>
    </w:p>
    <w:p w14:paraId="111AA73B" w14:textId="468E48CB" w:rsidR="00855510" w:rsidRDefault="00855510" w:rsidP="0053572E">
      <w:pPr>
        <w:jc w:val="center"/>
        <w:rPr>
          <w:rFonts w:ascii="Arial" w:hAnsi="Arial" w:cs="Arial"/>
        </w:rPr>
      </w:pPr>
    </w:p>
    <w:p w14:paraId="5B8B5CBA" w14:textId="0C712244" w:rsidR="00855510" w:rsidRDefault="00855510" w:rsidP="0053572E">
      <w:pPr>
        <w:jc w:val="center"/>
        <w:rPr>
          <w:rFonts w:ascii="Arial" w:hAnsi="Arial" w:cs="Arial"/>
        </w:rPr>
      </w:pPr>
    </w:p>
    <w:p w14:paraId="6B3C443F" w14:textId="021311E9" w:rsidR="00855510" w:rsidRDefault="00855510" w:rsidP="0053572E">
      <w:pPr>
        <w:jc w:val="center"/>
        <w:rPr>
          <w:rFonts w:ascii="Arial" w:hAnsi="Arial" w:cs="Arial"/>
        </w:rPr>
      </w:pPr>
    </w:p>
    <w:p w14:paraId="30A2D636" w14:textId="7200A2CB" w:rsidR="00855510" w:rsidRDefault="00855510" w:rsidP="0053572E">
      <w:pPr>
        <w:jc w:val="center"/>
        <w:rPr>
          <w:rFonts w:ascii="Arial" w:hAnsi="Arial" w:cs="Arial"/>
        </w:rPr>
      </w:pPr>
    </w:p>
    <w:p w14:paraId="1D723A0A" w14:textId="42294183" w:rsidR="00855510" w:rsidRDefault="00855510" w:rsidP="0053572E">
      <w:pPr>
        <w:jc w:val="center"/>
        <w:rPr>
          <w:rFonts w:ascii="Arial" w:hAnsi="Arial" w:cs="Arial"/>
        </w:rPr>
      </w:pPr>
    </w:p>
    <w:p w14:paraId="43C31B0D" w14:textId="2EF1A11C" w:rsidR="00855510" w:rsidRDefault="00855510" w:rsidP="0053572E">
      <w:pPr>
        <w:jc w:val="center"/>
        <w:rPr>
          <w:rFonts w:ascii="Arial" w:hAnsi="Arial" w:cs="Arial"/>
        </w:rPr>
      </w:pPr>
    </w:p>
    <w:p w14:paraId="06BE6B6B" w14:textId="522B9CD8" w:rsidR="00855510" w:rsidRDefault="00855510" w:rsidP="0053572E">
      <w:pPr>
        <w:jc w:val="center"/>
        <w:rPr>
          <w:rFonts w:ascii="Arial" w:hAnsi="Arial" w:cs="Arial"/>
        </w:rPr>
      </w:pPr>
    </w:p>
    <w:p w14:paraId="6E2CF46A" w14:textId="77777777" w:rsidR="00855510" w:rsidRDefault="00855510" w:rsidP="0053572E">
      <w:pPr>
        <w:jc w:val="center"/>
        <w:rPr>
          <w:rFonts w:ascii="Arial" w:hAnsi="Arial" w:cs="Arial"/>
        </w:rPr>
      </w:pPr>
    </w:p>
    <w:tbl>
      <w:tblPr>
        <w:tblW w:w="9889" w:type="dxa"/>
        <w:shd w:val="clear" w:color="auto" w:fill="E6E6E6"/>
        <w:tblLook w:val="01E0" w:firstRow="1" w:lastRow="1" w:firstColumn="1" w:lastColumn="1" w:noHBand="0" w:noVBand="0"/>
      </w:tblPr>
      <w:tblGrid>
        <w:gridCol w:w="9889"/>
      </w:tblGrid>
      <w:tr w:rsidR="0053572E" w:rsidRPr="00147327" w14:paraId="31809510" w14:textId="77777777" w:rsidTr="00C33BF2">
        <w:trPr>
          <w:trHeight w:val="381"/>
        </w:trPr>
        <w:tc>
          <w:tcPr>
            <w:tcW w:w="9889" w:type="dxa"/>
            <w:shd w:val="clear" w:color="auto" w:fill="E6E6E6"/>
          </w:tcPr>
          <w:p w14:paraId="4D3626F0" w14:textId="77777777" w:rsidR="0053572E" w:rsidRPr="00147327" w:rsidRDefault="0053572E" w:rsidP="00C33B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szCs w:val="22"/>
                <w:u w:val="single"/>
              </w:rPr>
              <w:lastRenderedPageBreak/>
              <w:br w:type="page"/>
            </w:r>
            <w:r w:rsidRPr="00147327">
              <w:rPr>
                <w:rFonts w:ascii="Arial" w:hAnsi="Arial" w:cs="Arial"/>
                <w:b/>
              </w:rPr>
              <w:t>Quadro Riepilogativo della documentazione</w:t>
            </w:r>
            <w:r>
              <w:rPr>
                <w:rStyle w:val="Rimandonotaapidipagina"/>
                <w:rFonts w:ascii="Arial" w:hAnsi="Arial"/>
                <w:b/>
              </w:rPr>
              <w:footnoteReference w:id="1"/>
            </w:r>
          </w:p>
        </w:tc>
      </w:tr>
    </w:tbl>
    <w:p w14:paraId="2CE3526B" w14:textId="77777777" w:rsidR="0053572E" w:rsidRDefault="0053572E" w:rsidP="0053572E"/>
    <w:tbl>
      <w:tblPr>
        <w:tblW w:w="9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988"/>
        <w:gridCol w:w="3685"/>
        <w:gridCol w:w="2166"/>
        <w:gridCol w:w="3009"/>
      </w:tblGrid>
      <w:tr w:rsidR="0053572E" w:rsidRPr="00CB202D" w14:paraId="43792B21" w14:textId="77777777" w:rsidTr="0039170B">
        <w:trPr>
          <w:trHeight w:val="795"/>
          <w:jc w:val="center"/>
        </w:trPr>
        <w:tc>
          <w:tcPr>
            <w:tcW w:w="988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27DD90EA" w14:textId="77777777" w:rsidR="0053572E" w:rsidRPr="00CB202D" w:rsidRDefault="0053572E" w:rsidP="00C33BF2">
            <w:pPr>
              <w:jc w:val="center"/>
              <w:rPr>
                <w:rFonts w:ascii="Arial" w:hAnsi="Arial" w:cs="Arial"/>
              </w:rPr>
            </w:pPr>
            <w:r w:rsidRPr="00CB202D">
              <w:rPr>
                <w:rFonts w:ascii="Arial" w:hAnsi="Arial" w:cs="Arial"/>
                <w:sz w:val="22"/>
                <w:szCs w:val="22"/>
              </w:rPr>
              <w:t>Atti allegati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7A0D23C4" w14:textId="77777777" w:rsidR="0053572E" w:rsidRPr="00CB202D" w:rsidRDefault="0053572E" w:rsidP="00C33BF2">
            <w:pPr>
              <w:rPr>
                <w:rFonts w:ascii="Arial" w:hAnsi="Arial" w:cs="Arial"/>
              </w:rPr>
            </w:pPr>
            <w:r w:rsidRPr="00CB202D">
              <w:rPr>
                <w:rFonts w:ascii="Arial" w:hAnsi="Arial" w:cs="Arial"/>
                <w:sz w:val="22"/>
                <w:szCs w:val="22"/>
              </w:rPr>
              <w:t>Denominazione allegato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65221056" w14:textId="77777777" w:rsidR="0053572E" w:rsidRPr="00CB202D" w:rsidRDefault="0053572E" w:rsidP="00C33BF2">
            <w:pPr>
              <w:jc w:val="center"/>
              <w:rPr>
                <w:rFonts w:ascii="Arial" w:hAnsi="Arial" w:cs="Arial"/>
              </w:rPr>
            </w:pPr>
            <w:r w:rsidRPr="00CB202D">
              <w:rPr>
                <w:rFonts w:ascii="Arial" w:hAnsi="Arial" w:cs="Arial"/>
                <w:sz w:val="22"/>
                <w:szCs w:val="22"/>
              </w:rPr>
              <w:t>Quadro informativo di riferimento</w:t>
            </w:r>
          </w:p>
        </w:tc>
        <w:tc>
          <w:tcPr>
            <w:tcW w:w="3009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66D99014" w14:textId="77777777" w:rsidR="0053572E" w:rsidRPr="00CB202D" w:rsidRDefault="0053572E" w:rsidP="00CB202D">
            <w:pPr>
              <w:jc w:val="center"/>
              <w:rPr>
                <w:rFonts w:ascii="Arial" w:hAnsi="Arial" w:cs="Arial"/>
              </w:rPr>
            </w:pPr>
            <w:r w:rsidRPr="00CB202D">
              <w:rPr>
                <w:rFonts w:ascii="Arial" w:hAnsi="Arial" w:cs="Arial"/>
                <w:sz w:val="22"/>
                <w:szCs w:val="22"/>
              </w:rPr>
              <w:t>Casi in cui è previsto l’allegato</w:t>
            </w:r>
          </w:p>
        </w:tc>
      </w:tr>
      <w:tr w:rsidR="0053572E" w:rsidRPr="00CB202D" w14:paraId="3CD9E57A" w14:textId="77777777" w:rsidTr="0039170B">
        <w:trPr>
          <w:trHeight w:val="1069"/>
          <w:jc w:val="center"/>
        </w:trPr>
        <w:tc>
          <w:tcPr>
            <w:tcW w:w="988" w:type="dxa"/>
            <w:vAlign w:val="center"/>
          </w:tcPr>
          <w:p w14:paraId="1A785EFE" w14:textId="77777777" w:rsidR="0053572E" w:rsidRPr="00CB202D" w:rsidRDefault="0053572E" w:rsidP="00C33BF2">
            <w:pPr>
              <w:jc w:val="center"/>
              <w:rPr>
                <w:rFonts w:ascii="Arial" w:hAnsi="Arial" w:cs="Arial"/>
                <w:b/>
              </w:rPr>
            </w:pPr>
            <w:r w:rsidRPr="00CB202D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3685" w:type="dxa"/>
            <w:vAlign w:val="center"/>
          </w:tcPr>
          <w:p w14:paraId="16E0ED20" w14:textId="77777777" w:rsidR="0053572E" w:rsidRPr="00CB202D" w:rsidRDefault="0053572E" w:rsidP="00855510">
            <w:pPr>
              <w:jc w:val="both"/>
              <w:rPr>
                <w:rFonts w:ascii="Arial" w:hAnsi="Arial" w:cs="Arial"/>
              </w:rPr>
            </w:pPr>
            <w:r w:rsidRPr="00CB202D">
              <w:rPr>
                <w:rFonts w:ascii="Arial" w:hAnsi="Arial" w:cs="Arial"/>
                <w:sz w:val="22"/>
                <w:szCs w:val="22"/>
              </w:rPr>
              <w:t>Procura/delega</w:t>
            </w:r>
          </w:p>
        </w:tc>
        <w:tc>
          <w:tcPr>
            <w:tcW w:w="2166" w:type="dxa"/>
            <w:vAlign w:val="center"/>
          </w:tcPr>
          <w:p w14:paraId="4DF5969A" w14:textId="77777777" w:rsidR="0053572E" w:rsidRPr="00CB202D" w:rsidRDefault="0053572E" w:rsidP="00C33BF2">
            <w:pPr>
              <w:jc w:val="center"/>
              <w:rPr>
                <w:rFonts w:ascii="Arial" w:hAnsi="Arial" w:cs="Arial"/>
              </w:rPr>
            </w:pPr>
            <w:r w:rsidRPr="00CB202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09" w:type="dxa"/>
            <w:vAlign w:val="center"/>
          </w:tcPr>
          <w:p w14:paraId="619F71B4" w14:textId="77777777" w:rsidR="0053572E" w:rsidRPr="00CB202D" w:rsidRDefault="0053572E" w:rsidP="00CB202D">
            <w:pPr>
              <w:jc w:val="both"/>
              <w:rPr>
                <w:rFonts w:ascii="Arial" w:hAnsi="Arial" w:cs="Arial"/>
              </w:rPr>
            </w:pPr>
            <w:r w:rsidRPr="00CB202D">
              <w:rPr>
                <w:rFonts w:ascii="Arial" w:hAnsi="Arial" w:cs="Arial"/>
                <w:sz w:val="22"/>
                <w:szCs w:val="22"/>
              </w:rPr>
              <w:t xml:space="preserve">Nel caso di procura/delega a presentare la comunicazione </w:t>
            </w:r>
          </w:p>
        </w:tc>
      </w:tr>
      <w:tr w:rsidR="0053572E" w:rsidRPr="00CB202D" w14:paraId="62CC2B13" w14:textId="77777777" w:rsidTr="0039170B">
        <w:trPr>
          <w:trHeight w:val="701"/>
          <w:jc w:val="center"/>
        </w:trPr>
        <w:tc>
          <w:tcPr>
            <w:tcW w:w="988" w:type="dxa"/>
            <w:vAlign w:val="center"/>
          </w:tcPr>
          <w:p w14:paraId="0E45400E" w14:textId="77777777" w:rsidR="0053572E" w:rsidRPr="00CB202D" w:rsidRDefault="0053572E" w:rsidP="00C33BF2">
            <w:pPr>
              <w:jc w:val="center"/>
              <w:rPr>
                <w:rFonts w:ascii="Arial" w:hAnsi="Arial" w:cs="Arial"/>
              </w:rPr>
            </w:pPr>
            <w:r w:rsidRPr="00CB202D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3685" w:type="dxa"/>
            <w:vAlign w:val="center"/>
          </w:tcPr>
          <w:p w14:paraId="11B71E8C" w14:textId="77777777" w:rsidR="0053572E" w:rsidRPr="00CB202D" w:rsidRDefault="0053572E" w:rsidP="00855510">
            <w:pPr>
              <w:jc w:val="both"/>
              <w:rPr>
                <w:rFonts w:ascii="Arial" w:hAnsi="Arial" w:cs="Arial"/>
              </w:rPr>
            </w:pPr>
            <w:r w:rsidRPr="00CB202D">
              <w:rPr>
                <w:rFonts w:ascii="Arial" w:hAnsi="Arial" w:cs="Arial"/>
                <w:sz w:val="22"/>
                <w:szCs w:val="22"/>
              </w:rPr>
              <w:t>Ricevuta di versamento dei diritti di segreteria</w:t>
            </w:r>
          </w:p>
        </w:tc>
        <w:tc>
          <w:tcPr>
            <w:tcW w:w="2166" w:type="dxa"/>
            <w:vAlign w:val="center"/>
          </w:tcPr>
          <w:p w14:paraId="391BA2F2" w14:textId="77777777" w:rsidR="0053572E" w:rsidRPr="00CB202D" w:rsidRDefault="0053572E" w:rsidP="00C33BF2">
            <w:pPr>
              <w:jc w:val="center"/>
              <w:rPr>
                <w:rFonts w:ascii="Arial" w:hAnsi="Arial" w:cs="Arial"/>
              </w:rPr>
            </w:pPr>
            <w:r w:rsidRPr="00CB202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09" w:type="dxa"/>
            <w:vAlign w:val="center"/>
          </w:tcPr>
          <w:p w14:paraId="7446FFB1" w14:textId="77777777" w:rsidR="0053572E" w:rsidRPr="00CB202D" w:rsidRDefault="0053572E" w:rsidP="00CB202D">
            <w:pPr>
              <w:jc w:val="both"/>
              <w:rPr>
                <w:rFonts w:ascii="Arial" w:hAnsi="Arial" w:cs="Arial"/>
              </w:rPr>
            </w:pPr>
            <w:r w:rsidRPr="00CB202D">
              <w:rPr>
                <w:rFonts w:ascii="Arial" w:hAnsi="Arial" w:cs="Arial"/>
                <w:sz w:val="22"/>
                <w:szCs w:val="22"/>
              </w:rPr>
              <w:t>Se previsto</w:t>
            </w:r>
          </w:p>
        </w:tc>
      </w:tr>
      <w:tr w:rsidR="0053572E" w:rsidRPr="00CB202D" w14:paraId="29EA9A78" w14:textId="77777777" w:rsidTr="0039170B">
        <w:trPr>
          <w:trHeight w:val="1137"/>
          <w:jc w:val="center"/>
        </w:trPr>
        <w:tc>
          <w:tcPr>
            <w:tcW w:w="988" w:type="dxa"/>
            <w:vAlign w:val="center"/>
          </w:tcPr>
          <w:p w14:paraId="4D9D68D2" w14:textId="77777777" w:rsidR="0053572E" w:rsidRPr="00CB202D" w:rsidRDefault="0053572E" w:rsidP="00C33BF2">
            <w:pPr>
              <w:jc w:val="center"/>
              <w:rPr>
                <w:rFonts w:ascii="Arial" w:hAnsi="Arial" w:cs="Arial"/>
                <w:b/>
              </w:rPr>
            </w:pPr>
            <w:r w:rsidRPr="00CB202D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3685" w:type="dxa"/>
            <w:vAlign w:val="center"/>
          </w:tcPr>
          <w:p w14:paraId="2ACB0FDD" w14:textId="77777777" w:rsidR="0053572E" w:rsidRPr="00CB202D" w:rsidRDefault="0053572E" w:rsidP="00855510">
            <w:pPr>
              <w:jc w:val="both"/>
              <w:rPr>
                <w:rFonts w:ascii="Arial" w:hAnsi="Arial" w:cs="Arial"/>
              </w:rPr>
            </w:pPr>
            <w:r w:rsidRPr="00CB202D">
              <w:rPr>
                <w:rFonts w:ascii="Arial" w:hAnsi="Arial" w:cs="Arial"/>
                <w:sz w:val="22"/>
                <w:szCs w:val="22"/>
              </w:rPr>
              <w:t>Copia del documento di identità del/i titolare/i</w:t>
            </w:r>
          </w:p>
        </w:tc>
        <w:tc>
          <w:tcPr>
            <w:tcW w:w="2166" w:type="dxa"/>
            <w:vAlign w:val="center"/>
          </w:tcPr>
          <w:p w14:paraId="4B2C6761" w14:textId="77777777" w:rsidR="0053572E" w:rsidRPr="00CB202D" w:rsidRDefault="0053572E" w:rsidP="00C33BF2">
            <w:pPr>
              <w:jc w:val="center"/>
              <w:rPr>
                <w:rFonts w:ascii="Arial" w:hAnsi="Arial" w:cs="Arial"/>
              </w:rPr>
            </w:pPr>
            <w:r w:rsidRPr="00CB202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09" w:type="dxa"/>
            <w:vAlign w:val="center"/>
          </w:tcPr>
          <w:p w14:paraId="0186C2C4" w14:textId="77777777" w:rsidR="0053572E" w:rsidRPr="00CB202D" w:rsidRDefault="0053572E" w:rsidP="00CB202D">
            <w:pPr>
              <w:jc w:val="both"/>
              <w:rPr>
                <w:rFonts w:ascii="Arial" w:hAnsi="Arial" w:cs="Arial"/>
              </w:rPr>
            </w:pPr>
            <w:r w:rsidRPr="00CB202D">
              <w:rPr>
                <w:rFonts w:ascii="Arial" w:hAnsi="Arial" w:cs="Arial"/>
                <w:sz w:val="22"/>
                <w:szCs w:val="22"/>
              </w:rPr>
              <w:t>Solo se i soggetti coinvolti non hanno sottoscritto digitalmente e/o in assenza di procura/delega</w:t>
            </w:r>
          </w:p>
        </w:tc>
      </w:tr>
      <w:tr w:rsidR="0053572E" w:rsidRPr="00CB202D" w14:paraId="7AD62809" w14:textId="77777777" w:rsidTr="0039170B">
        <w:trPr>
          <w:trHeight w:val="1504"/>
          <w:jc w:val="center"/>
        </w:trPr>
        <w:tc>
          <w:tcPr>
            <w:tcW w:w="988" w:type="dxa"/>
            <w:vAlign w:val="center"/>
          </w:tcPr>
          <w:p w14:paraId="2834A917" w14:textId="77777777" w:rsidR="0053572E" w:rsidRPr="00CB202D" w:rsidRDefault="0053572E" w:rsidP="00C33BF2">
            <w:pPr>
              <w:jc w:val="center"/>
              <w:rPr>
                <w:rFonts w:ascii="Arial" w:hAnsi="Arial" w:cs="Arial"/>
                <w:b/>
              </w:rPr>
            </w:pPr>
            <w:r w:rsidRPr="00CB202D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3685" w:type="dxa"/>
            <w:vAlign w:val="center"/>
          </w:tcPr>
          <w:p w14:paraId="07479EE1" w14:textId="77777777" w:rsidR="0053572E" w:rsidRPr="00CB202D" w:rsidRDefault="0053572E" w:rsidP="00855510">
            <w:pPr>
              <w:jc w:val="both"/>
              <w:rPr>
                <w:rFonts w:ascii="Arial" w:hAnsi="Arial" w:cs="Arial"/>
              </w:rPr>
            </w:pPr>
            <w:r w:rsidRPr="00CB202D">
              <w:rPr>
                <w:rFonts w:ascii="Arial" w:hAnsi="Arial" w:cs="Arial"/>
                <w:sz w:val="22"/>
                <w:szCs w:val="22"/>
              </w:rPr>
              <w:t>Copia di elaborato planimetrico del progetto con eventuali varianti depositato in Comune con individuazione delle opere parzialmente concluse</w:t>
            </w:r>
          </w:p>
        </w:tc>
        <w:tc>
          <w:tcPr>
            <w:tcW w:w="2166" w:type="dxa"/>
            <w:vAlign w:val="center"/>
          </w:tcPr>
          <w:p w14:paraId="61A6CC74" w14:textId="77777777" w:rsidR="0053572E" w:rsidRPr="00CB202D" w:rsidRDefault="0053572E" w:rsidP="00C33BF2">
            <w:pPr>
              <w:jc w:val="center"/>
              <w:rPr>
                <w:rFonts w:ascii="Arial" w:hAnsi="Arial" w:cs="Arial"/>
              </w:rPr>
            </w:pPr>
            <w:r w:rsidRPr="00CB202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09" w:type="dxa"/>
            <w:vAlign w:val="center"/>
          </w:tcPr>
          <w:p w14:paraId="56FE74DD" w14:textId="77777777" w:rsidR="0053572E" w:rsidRPr="00CB202D" w:rsidRDefault="0053572E" w:rsidP="00CB202D">
            <w:pPr>
              <w:jc w:val="both"/>
              <w:rPr>
                <w:rFonts w:ascii="Arial" w:hAnsi="Arial" w:cs="Arial"/>
              </w:rPr>
            </w:pPr>
            <w:r w:rsidRPr="00CB202D">
              <w:rPr>
                <w:rFonts w:ascii="Arial" w:hAnsi="Arial" w:cs="Arial"/>
                <w:sz w:val="22"/>
                <w:szCs w:val="22"/>
              </w:rPr>
              <w:t xml:space="preserve">Sempre obbligatorio in caso di lavori ultimati </w:t>
            </w:r>
          </w:p>
        </w:tc>
      </w:tr>
      <w:tr w:rsidR="0039170B" w:rsidRPr="00CB202D" w14:paraId="03C2344B" w14:textId="77777777" w:rsidTr="0039170B">
        <w:trPr>
          <w:trHeight w:val="1504"/>
          <w:jc w:val="center"/>
        </w:trPr>
        <w:tc>
          <w:tcPr>
            <w:tcW w:w="988" w:type="dxa"/>
            <w:vAlign w:val="center"/>
          </w:tcPr>
          <w:p w14:paraId="32D907EF" w14:textId="12BA3EAA" w:rsidR="0039170B" w:rsidRPr="00CB202D" w:rsidRDefault="0039170B" w:rsidP="00C33B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02D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3685" w:type="dxa"/>
            <w:vAlign w:val="center"/>
          </w:tcPr>
          <w:p w14:paraId="4B123A3C" w14:textId="3398C62F" w:rsidR="0039170B" w:rsidRPr="00CB202D" w:rsidRDefault="0039170B" w:rsidP="008555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39170B">
              <w:rPr>
                <w:rFonts w:ascii="Arial" w:hAnsi="Arial" w:cs="Arial"/>
                <w:b/>
                <w:bCs/>
                <w:sz w:val="22"/>
                <w:szCs w:val="22"/>
              </w:rPr>
              <w:t>ichiarazione asseverata dal direttore dei lavori</w:t>
            </w:r>
            <w:r w:rsidRPr="0039170B">
              <w:rPr>
                <w:rFonts w:ascii="Arial" w:hAnsi="Arial" w:cs="Arial"/>
                <w:sz w:val="22"/>
                <w:szCs w:val="22"/>
              </w:rPr>
              <w:t> circa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9170B">
              <w:rPr>
                <w:rFonts w:ascii="Arial" w:hAnsi="Arial" w:cs="Arial"/>
                <w:sz w:val="22"/>
                <w:szCs w:val="22"/>
              </w:rPr>
              <w:t>la conformità delle opere realizzate rispetto al progetto e alle sue eventuali varianti </w:t>
            </w:r>
          </w:p>
        </w:tc>
        <w:tc>
          <w:tcPr>
            <w:tcW w:w="2166" w:type="dxa"/>
            <w:vAlign w:val="center"/>
          </w:tcPr>
          <w:p w14:paraId="1550E48B" w14:textId="3A835140" w:rsidR="0039170B" w:rsidRPr="00855510" w:rsidRDefault="00855510" w:rsidP="00855510">
            <w:pPr>
              <w:jc w:val="center"/>
              <w:rPr>
                <w:rFonts w:ascii="Arial" w:hAnsi="Arial" w:cs="Arial"/>
              </w:rPr>
            </w:pPr>
            <w:proofErr w:type="spellStart"/>
            <w:r w:rsidRPr="00855510"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 w:rsidRPr="00855510">
              <w:rPr>
                <w:rFonts w:ascii="Arial" w:hAnsi="Arial" w:cs="Arial"/>
                <w:sz w:val="22"/>
                <w:szCs w:val="22"/>
              </w:rPr>
              <w:t xml:space="preserve"> 192/2005</w:t>
            </w:r>
          </w:p>
        </w:tc>
        <w:tc>
          <w:tcPr>
            <w:tcW w:w="3009" w:type="dxa"/>
            <w:vAlign w:val="center"/>
          </w:tcPr>
          <w:p w14:paraId="5B5C6CAE" w14:textId="187E4AD5" w:rsidR="0039170B" w:rsidRPr="0039170B" w:rsidRDefault="0039170B" w:rsidP="00CB20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70B">
              <w:rPr>
                <w:rFonts w:ascii="Arial" w:hAnsi="Arial" w:cs="Arial"/>
                <w:b/>
                <w:bCs/>
                <w:sz w:val="22"/>
                <w:szCs w:val="22"/>
              </w:rPr>
              <w:t>Sempre obbligatorio</w:t>
            </w:r>
          </w:p>
        </w:tc>
      </w:tr>
      <w:tr w:rsidR="00855510" w:rsidRPr="00CB202D" w14:paraId="2BE61E63" w14:textId="77777777" w:rsidTr="0039170B">
        <w:trPr>
          <w:trHeight w:val="1504"/>
          <w:jc w:val="center"/>
        </w:trPr>
        <w:tc>
          <w:tcPr>
            <w:tcW w:w="988" w:type="dxa"/>
            <w:vAlign w:val="center"/>
          </w:tcPr>
          <w:p w14:paraId="6275D73A" w14:textId="0634D710" w:rsidR="00855510" w:rsidRPr="00CB202D" w:rsidRDefault="00855510" w:rsidP="00C33B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02D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3685" w:type="dxa"/>
            <w:vAlign w:val="center"/>
          </w:tcPr>
          <w:p w14:paraId="5DCEBC89" w14:textId="029874DB" w:rsidR="00855510" w:rsidRPr="00855510" w:rsidRDefault="00855510" w:rsidP="008555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510">
              <w:rPr>
                <w:rFonts w:ascii="Arial" w:hAnsi="Arial" w:cs="Arial"/>
                <w:sz w:val="22"/>
                <w:szCs w:val="22"/>
              </w:rPr>
              <w:t>A</w:t>
            </w:r>
            <w:r w:rsidRPr="00855510">
              <w:rPr>
                <w:rFonts w:ascii="Arial" w:hAnsi="Arial" w:cs="Arial"/>
                <w:sz w:val="22"/>
                <w:szCs w:val="22"/>
              </w:rPr>
              <w:t>ttestato di qualificazione energetica</w:t>
            </w:r>
          </w:p>
        </w:tc>
        <w:tc>
          <w:tcPr>
            <w:tcW w:w="2166" w:type="dxa"/>
            <w:vAlign w:val="center"/>
          </w:tcPr>
          <w:p w14:paraId="5F23C642" w14:textId="26890F5C" w:rsidR="00855510" w:rsidRPr="00CB202D" w:rsidRDefault="00855510" w:rsidP="003917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55510"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 w:rsidRPr="00855510">
              <w:rPr>
                <w:rFonts w:ascii="Arial" w:hAnsi="Arial" w:cs="Arial"/>
                <w:sz w:val="22"/>
                <w:szCs w:val="22"/>
              </w:rPr>
              <w:t xml:space="preserve"> 192/2005</w:t>
            </w:r>
          </w:p>
        </w:tc>
        <w:tc>
          <w:tcPr>
            <w:tcW w:w="3009" w:type="dxa"/>
            <w:vAlign w:val="center"/>
          </w:tcPr>
          <w:p w14:paraId="7A79C0CB" w14:textId="79C7C87B" w:rsidR="00855510" w:rsidRPr="0039170B" w:rsidRDefault="00855510" w:rsidP="00CB20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170B">
              <w:rPr>
                <w:rFonts w:ascii="Arial" w:hAnsi="Arial" w:cs="Arial"/>
                <w:b/>
                <w:bCs/>
                <w:sz w:val="22"/>
                <w:szCs w:val="22"/>
              </w:rPr>
              <w:t>Sempre obbligatorio</w:t>
            </w:r>
          </w:p>
        </w:tc>
      </w:tr>
    </w:tbl>
    <w:p w14:paraId="04CAD4BD" w14:textId="77777777" w:rsidR="0053572E" w:rsidRDefault="0053572E" w:rsidP="0053572E"/>
    <w:p w14:paraId="40AFB17A" w14:textId="12F23EE2" w:rsidR="00165AC4" w:rsidRDefault="00165AC4" w:rsidP="00165AC4">
      <w:pPr>
        <w:ind w:left="1985"/>
        <w:jc w:val="center"/>
        <w:rPr>
          <w:rFonts w:ascii="Arial" w:hAnsi="Arial" w:cs="Arial"/>
        </w:rPr>
      </w:pPr>
      <w:r w:rsidRPr="00753892">
        <w:rPr>
          <w:rFonts w:ascii="Arial" w:hAnsi="Arial" w:cs="Arial"/>
        </w:rPr>
        <w:tab/>
      </w:r>
      <w:r w:rsidRPr="00753892">
        <w:rPr>
          <w:rFonts w:ascii="Arial" w:hAnsi="Arial" w:cs="Arial"/>
        </w:rPr>
        <w:tab/>
      </w:r>
      <w:r w:rsidRPr="00753892">
        <w:rPr>
          <w:rFonts w:ascii="Arial" w:hAnsi="Arial" w:cs="Arial"/>
        </w:rPr>
        <w:tab/>
      </w:r>
      <w:r w:rsidRPr="00753892">
        <w:rPr>
          <w:rFonts w:ascii="Arial" w:hAnsi="Arial" w:cs="Arial"/>
        </w:rPr>
        <w:tab/>
        <w:t xml:space="preserve">                </w:t>
      </w:r>
      <w:r w:rsidRPr="00753892">
        <w:rPr>
          <w:rFonts w:ascii="Arial" w:hAnsi="Arial" w:cs="Arial"/>
        </w:rPr>
        <w:tab/>
      </w:r>
      <w:r w:rsidRPr="0075389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Pr="00753892">
        <w:rPr>
          <w:rFonts w:ascii="Arial" w:hAnsi="Arial" w:cs="Arial"/>
        </w:rPr>
        <w:t>Il/I Dichiarante/i</w:t>
      </w:r>
    </w:p>
    <w:p w14:paraId="2F387228" w14:textId="77777777" w:rsidR="00165AC4" w:rsidRDefault="00165AC4" w:rsidP="00165AC4">
      <w:pPr>
        <w:ind w:firstLine="708"/>
        <w:rPr>
          <w:rFonts w:ascii="Arial" w:hAnsi="Arial" w:cs="Arial"/>
        </w:rPr>
      </w:pPr>
    </w:p>
    <w:p w14:paraId="23804465" w14:textId="77777777" w:rsidR="00165AC4" w:rsidRDefault="00165AC4" w:rsidP="00165AC4">
      <w:pPr>
        <w:ind w:firstLine="708"/>
        <w:rPr>
          <w:rFonts w:ascii="Arial" w:hAnsi="Arial" w:cs="Arial"/>
        </w:rPr>
      </w:pPr>
    </w:p>
    <w:p w14:paraId="0ACCA4B2" w14:textId="77777777" w:rsidR="00165AC4" w:rsidRDefault="00165AC4" w:rsidP="00165AC4">
      <w:pPr>
        <w:ind w:firstLine="7088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</w:p>
    <w:p w14:paraId="67D6F782" w14:textId="77777777" w:rsidR="00165AC4" w:rsidRDefault="00165AC4" w:rsidP="00165AC4">
      <w:pPr>
        <w:ind w:firstLine="708"/>
        <w:rPr>
          <w:rFonts w:ascii="Arial" w:hAnsi="Arial" w:cs="Arial"/>
        </w:rPr>
      </w:pPr>
    </w:p>
    <w:p w14:paraId="3CE234EE" w14:textId="77777777" w:rsidR="00165AC4" w:rsidRDefault="00165AC4" w:rsidP="00165AC4">
      <w:pPr>
        <w:ind w:firstLine="708"/>
        <w:rPr>
          <w:rFonts w:ascii="Arial" w:hAnsi="Arial" w:cs="Arial"/>
        </w:rPr>
      </w:pPr>
    </w:p>
    <w:p w14:paraId="4D156E38" w14:textId="77777777" w:rsidR="00165AC4" w:rsidRDefault="00165AC4" w:rsidP="00165AC4">
      <w:pPr>
        <w:ind w:firstLine="7371"/>
        <w:jc w:val="center"/>
        <w:rPr>
          <w:rFonts w:ascii="Arial" w:hAnsi="Arial" w:cs="Arial"/>
        </w:rPr>
      </w:pPr>
      <w:r w:rsidRPr="00753892">
        <w:rPr>
          <w:rFonts w:ascii="Arial" w:hAnsi="Arial" w:cs="Arial"/>
        </w:rPr>
        <w:t>Il</w:t>
      </w:r>
      <w:r>
        <w:rPr>
          <w:rFonts w:ascii="Arial" w:hAnsi="Arial" w:cs="Arial"/>
        </w:rPr>
        <w:t xml:space="preserve"> Direttore dei Lavori</w:t>
      </w:r>
    </w:p>
    <w:p w14:paraId="4A32396D" w14:textId="77777777" w:rsidR="00165AC4" w:rsidRDefault="00165AC4" w:rsidP="00165AC4">
      <w:pPr>
        <w:ind w:firstLine="7371"/>
        <w:jc w:val="center"/>
        <w:rPr>
          <w:rFonts w:ascii="Arial" w:hAnsi="Arial" w:cs="Arial"/>
        </w:rPr>
      </w:pPr>
    </w:p>
    <w:p w14:paraId="03D1F7B2" w14:textId="77777777" w:rsidR="00165AC4" w:rsidRDefault="00165AC4" w:rsidP="00165AC4">
      <w:pPr>
        <w:ind w:firstLine="7371"/>
        <w:jc w:val="center"/>
        <w:rPr>
          <w:rFonts w:ascii="Arial" w:hAnsi="Arial" w:cs="Arial"/>
        </w:rPr>
      </w:pPr>
    </w:p>
    <w:p w14:paraId="29182D20" w14:textId="77777777" w:rsidR="00165AC4" w:rsidRDefault="00165AC4" w:rsidP="00165AC4">
      <w:pPr>
        <w:ind w:firstLine="7088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</w:p>
    <w:p w14:paraId="745006B0" w14:textId="6FAC5116" w:rsidR="00236AA3" w:rsidRPr="00CB202D" w:rsidRDefault="00236AA3" w:rsidP="00165AC4">
      <w:pPr>
        <w:ind w:firstLine="708"/>
        <w:rPr>
          <w:rFonts w:ascii="Arial" w:hAnsi="Arial" w:cs="Arial"/>
        </w:rPr>
      </w:pPr>
    </w:p>
    <w:sectPr w:rsidR="00236AA3" w:rsidRPr="00CB202D" w:rsidSect="0028683E">
      <w:footerReference w:type="default" r:id="rId11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4D087" w14:textId="77777777" w:rsidR="00940122" w:rsidRDefault="00940122" w:rsidP="00D5591F">
      <w:r>
        <w:separator/>
      </w:r>
    </w:p>
  </w:endnote>
  <w:endnote w:type="continuationSeparator" w:id="0">
    <w:p w14:paraId="2973B2E9" w14:textId="77777777" w:rsidR="00940122" w:rsidRDefault="00940122" w:rsidP="00D5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96D1" w14:textId="77777777" w:rsidR="00D10860" w:rsidRPr="00F604F9" w:rsidRDefault="00D10860" w:rsidP="00D10860">
    <w:pPr>
      <w:rPr>
        <w:color w:val="A6A6A6" w:themeColor="background1" w:themeShade="A6"/>
        <w:sz w:val="16"/>
        <w:szCs w:val="16"/>
      </w:rPr>
    </w:pPr>
    <w:r w:rsidRPr="00F604F9">
      <w:rPr>
        <w:rFonts w:ascii="Calibri" w:hAnsi="Calibri" w:cs="Calibri"/>
        <w:color w:val="A6A6A6" w:themeColor="background1" w:themeShade="A6"/>
        <w:sz w:val="16"/>
        <w:szCs w:val="16"/>
      </w:rPr>
      <w:t xml:space="preserve">Modulistica pubblicata sul Bollettino Ufficiale della Regione Puglia - n. 72 </w:t>
    </w:r>
    <w:r w:rsidRPr="00F604F9">
      <w:rPr>
        <w:rFonts w:ascii="Calibri-Italic" w:hAnsi="Calibri-Italic" w:cs="Calibri-Italic"/>
        <w:i/>
        <w:iCs/>
        <w:color w:val="A6A6A6" w:themeColor="background1" w:themeShade="A6"/>
        <w:sz w:val="16"/>
        <w:szCs w:val="16"/>
      </w:rPr>
      <w:t xml:space="preserve">suppl. </w:t>
    </w:r>
    <w:r w:rsidRPr="00F604F9">
      <w:rPr>
        <w:rFonts w:ascii="Calibri" w:hAnsi="Calibri" w:cs="Calibri"/>
        <w:color w:val="A6A6A6" w:themeColor="background1" w:themeShade="A6"/>
        <w:sz w:val="16"/>
        <w:szCs w:val="16"/>
      </w:rPr>
      <w:t>del 22-6-2017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B61B" w14:textId="77777777" w:rsidR="00940122" w:rsidRDefault="00940122" w:rsidP="00D5591F">
      <w:r>
        <w:separator/>
      </w:r>
    </w:p>
  </w:footnote>
  <w:footnote w:type="continuationSeparator" w:id="0">
    <w:p w14:paraId="715311A1" w14:textId="77777777" w:rsidR="00940122" w:rsidRDefault="00940122" w:rsidP="00D5591F">
      <w:r>
        <w:continuationSeparator/>
      </w:r>
    </w:p>
  </w:footnote>
  <w:footnote w:id="1">
    <w:p w14:paraId="0D554CFB" w14:textId="77777777" w:rsidR="0053572E" w:rsidRDefault="0053572E" w:rsidP="0053572E">
      <w:pPr>
        <w:pStyle w:val="Testonotaapidipagina"/>
      </w:pPr>
      <w:r>
        <w:rPr>
          <w:rStyle w:val="Rimandonotaapidipagina"/>
        </w:rPr>
        <w:footnoteRef/>
      </w:r>
      <w:r>
        <w:t xml:space="preserve"> Il presente quadro riepilogativo può essere predisposto in “automatico” dal sistema informativo.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l.%3"/>
      <w:lvlJc w:val="left"/>
      <w:pPr>
        <w:tabs>
          <w:tab w:val="num" w:pos="0"/>
        </w:tabs>
        <w:ind w:left="2160" w:hanging="180"/>
      </w:pPr>
      <w:rPr>
        <w:rFonts w:ascii="Arial" w:hAnsi="Arial" w:cs="Times New Roman" w:hint="default"/>
        <w:b/>
        <w:color w:val="A6A6A6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l.2.%1"/>
      <w:lvlJc w:val="left"/>
      <w:pPr>
        <w:tabs>
          <w:tab w:val="num" w:pos="708"/>
        </w:tabs>
        <w:ind w:left="1776" w:hanging="360"/>
      </w:pPr>
      <w:rPr>
        <w:rFonts w:ascii="Arial" w:hAnsi="Arial" w:cs="Times New Roman" w:hint="default"/>
        <w:b/>
        <w:color w:val="D9D9D9"/>
      </w:rPr>
    </w:lvl>
  </w:abstractNum>
  <w:abstractNum w:abstractNumId="2" w15:restartNumberingAfterBreak="0">
    <w:nsid w:val="00000004"/>
    <w:multiLevelType w:val="singleLevel"/>
    <w:tmpl w:val="00000004"/>
    <w:name w:val="WW8Num1"/>
    <w:lvl w:ilvl="0">
      <w:start w:val="1"/>
      <w:numFmt w:val="decimal"/>
      <w:lvlText w:val="e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color w:val="A6A6A6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h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color w:val="A6A6A6"/>
      </w:rPr>
    </w:lvl>
  </w:abstractNum>
  <w:abstractNum w:abstractNumId="4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i.%1"/>
      <w:lvlJc w:val="righ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color w:val="A6A6A6"/>
      </w:rPr>
    </w:lvl>
  </w:abstractNum>
  <w:abstractNum w:abstractNumId="5" w15:restartNumberingAfterBreak="0">
    <w:nsid w:val="00000007"/>
    <w:multiLevelType w:val="singleLevel"/>
    <w:tmpl w:val="00000007"/>
    <w:name w:val="WW8Num20"/>
    <w:lvl w:ilvl="0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color w:val="auto"/>
      </w:rPr>
    </w:lvl>
  </w:abstractNum>
  <w:abstractNum w:abstractNumId="6" w15:restartNumberingAfterBreak="0">
    <w:nsid w:val="00000008"/>
    <w:multiLevelType w:val="singleLevel"/>
    <w:tmpl w:val="00000008"/>
    <w:name w:val="WW8Num26"/>
    <w:lvl w:ilvl="0">
      <w:start w:val="1"/>
      <w:numFmt w:val="decimal"/>
      <w:lvlText w:val="f.%1"/>
      <w:lvlJc w:val="left"/>
      <w:pPr>
        <w:tabs>
          <w:tab w:val="num" w:pos="0"/>
        </w:tabs>
        <w:ind w:left="786" w:hanging="360"/>
      </w:pPr>
      <w:rPr>
        <w:rFonts w:ascii="Arial" w:hAnsi="Arial" w:cs="Times New Roman" w:hint="default"/>
        <w:b/>
        <w:color w:val="A6A6A6"/>
      </w:rPr>
    </w:lvl>
  </w:abstractNum>
  <w:abstractNum w:abstractNumId="7" w15:restartNumberingAfterBreak="0">
    <w:nsid w:val="00000009"/>
    <w:multiLevelType w:val="singleLevel"/>
    <w:tmpl w:val="00000005"/>
    <w:name w:val="WW8Num51"/>
    <w:lvl w:ilvl="0">
      <w:start w:val="3"/>
      <w:numFmt w:val="decimal"/>
      <w:lvlText w:val="6.3.%1"/>
      <w:lvlJc w:val="left"/>
      <w:pPr>
        <w:ind w:left="3204" w:hanging="360"/>
      </w:pPr>
      <w:rPr>
        <w:rFonts w:ascii="Arial" w:hAnsi="Arial" w:cs="Times New Roman" w:hint="default"/>
        <w:b/>
        <w:color w:val="A6A6A6"/>
      </w:rPr>
    </w:lvl>
  </w:abstractNum>
  <w:abstractNum w:abstractNumId="8" w15:restartNumberingAfterBreak="0">
    <w:nsid w:val="0000000A"/>
    <w:multiLevelType w:val="singleLevel"/>
    <w:tmpl w:val="00000028"/>
    <w:lvl w:ilvl="0">
      <w:start w:val="1"/>
      <w:numFmt w:val="decimal"/>
      <w:lvlText w:val="10.%1"/>
      <w:lvlJc w:val="left"/>
      <w:pPr>
        <w:ind w:left="720" w:hanging="360"/>
      </w:pPr>
      <w:rPr>
        <w:rFonts w:ascii="Arial" w:hAnsi="Arial" w:cs="Times New Roman" w:hint="default"/>
        <w:b/>
        <w:color w:val="A6A6A6"/>
      </w:rPr>
    </w:lvl>
  </w:abstractNum>
  <w:abstractNum w:abstractNumId="9" w15:restartNumberingAfterBreak="0">
    <w:nsid w:val="0000000B"/>
    <w:multiLevelType w:val="singleLevel"/>
    <w:tmpl w:val="0000000B"/>
    <w:name w:val="WW8Num31"/>
    <w:lvl w:ilvl="0">
      <w:start w:val="1"/>
      <w:numFmt w:val="decimal"/>
      <w:lvlText w:val="f.(1-2).%1"/>
      <w:lvlJc w:val="left"/>
      <w:pPr>
        <w:tabs>
          <w:tab w:val="num" w:pos="0"/>
        </w:tabs>
        <w:ind w:left="1069" w:hanging="360"/>
      </w:pPr>
      <w:rPr>
        <w:rFonts w:ascii="Arial" w:hAnsi="Arial" w:cs="Times New Roman" w:hint="default"/>
        <w:b/>
        <w:color w:val="A6A6A6"/>
      </w:rPr>
    </w:lvl>
  </w:abstractNum>
  <w:abstractNum w:abstractNumId="10" w15:restartNumberingAfterBreak="0">
    <w:nsid w:val="0000000C"/>
    <w:multiLevelType w:val="singleLevel"/>
    <w:tmpl w:val="0000000C"/>
    <w:name w:val="WW8Num32"/>
    <w:lvl w:ilvl="0">
      <w:start w:val="1"/>
      <w:numFmt w:val="decimal"/>
      <w:lvlText w:val="l.2.2.2.%1"/>
      <w:lvlJc w:val="left"/>
      <w:pPr>
        <w:tabs>
          <w:tab w:val="num" w:pos="0"/>
        </w:tabs>
        <w:ind w:left="3564" w:hanging="360"/>
      </w:pPr>
      <w:rPr>
        <w:rFonts w:ascii="Arial" w:hAnsi="Arial" w:cs="Times New Roman" w:hint="default"/>
        <w:b/>
        <w:color w:val="A6A6A6"/>
      </w:rPr>
    </w:lvl>
  </w:abstractNum>
  <w:abstractNum w:abstractNumId="11" w15:restartNumberingAfterBreak="0">
    <w:nsid w:val="0000000D"/>
    <w:multiLevelType w:val="singleLevel"/>
    <w:tmpl w:val="0000000D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auto"/>
      </w:rPr>
    </w:lvl>
  </w:abstractNum>
  <w:abstractNum w:abstractNumId="12" w15:restartNumberingAfterBreak="0">
    <w:nsid w:val="0000000E"/>
    <w:multiLevelType w:val="singleLevel"/>
    <w:tmpl w:val="0000000E"/>
    <w:name w:val="WW8Num51"/>
    <w:lvl w:ilvl="0">
      <w:start w:val="1"/>
      <w:numFmt w:val="decimal"/>
      <w:lvlText w:val="b.%1 "/>
      <w:lvlJc w:val="left"/>
      <w:pPr>
        <w:tabs>
          <w:tab w:val="num" w:pos="0"/>
        </w:tabs>
        <w:ind w:left="1569" w:hanging="360"/>
      </w:pPr>
      <w:rPr>
        <w:rFonts w:ascii="Arial" w:hAnsi="Arial" w:cs="Times New Roman" w:hint="default"/>
        <w:b/>
        <w:color w:val="A6A6A6"/>
      </w:rPr>
    </w:lvl>
  </w:abstractNum>
  <w:abstractNum w:abstractNumId="13" w15:restartNumberingAfterBreak="0">
    <w:nsid w:val="0000000F"/>
    <w:multiLevelType w:val="singleLevel"/>
    <w:tmpl w:val="001C985E"/>
    <w:name w:val="WW8Num53"/>
    <w:lvl w:ilvl="0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auto"/>
      </w:rPr>
    </w:lvl>
  </w:abstractNum>
  <w:abstractNum w:abstractNumId="14" w15:restartNumberingAfterBreak="0">
    <w:nsid w:val="00000010"/>
    <w:multiLevelType w:val="multilevel"/>
    <w:tmpl w:val="00000010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l.2.1.%5"/>
      <w:lvlJc w:val="left"/>
      <w:pPr>
        <w:tabs>
          <w:tab w:val="num" w:pos="0"/>
        </w:tabs>
        <w:ind w:left="3600" w:hanging="360"/>
      </w:pPr>
      <w:rPr>
        <w:rFonts w:ascii="Arial" w:hAnsi="Arial" w:cs="Times New Roman" w:hint="default"/>
        <w:b/>
        <w:color w:val="A6A6A6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1"/>
    <w:multiLevelType w:val="singleLevel"/>
    <w:tmpl w:val="00000011"/>
    <w:name w:val="WW8Num57"/>
    <w:lvl w:ilvl="0">
      <w:start w:val="1"/>
      <w:numFmt w:val="decimal"/>
      <w:lvlText w:val="c.%1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/>
        <w:color w:val="A6A6A6"/>
      </w:rPr>
    </w:lvl>
  </w:abstractNum>
  <w:abstractNum w:abstractNumId="16" w15:restartNumberingAfterBreak="0">
    <w:nsid w:val="00000012"/>
    <w:multiLevelType w:val="singleLevel"/>
    <w:tmpl w:val="00000012"/>
    <w:name w:val="WW8Num58"/>
    <w:lvl w:ilvl="0">
      <w:start w:val="3"/>
      <w:numFmt w:val="decimal"/>
      <w:lvlText w:val="6.3.%1.1"/>
      <w:lvlJc w:val="left"/>
      <w:pPr>
        <w:tabs>
          <w:tab w:val="num" w:pos="0"/>
        </w:tabs>
        <w:ind w:left="1776" w:hanging="360"/>
      </w:pPr>
      <w:rPr>
        <w:rFonts w:ascii="Arial" w:hAnsi="Arial" w:cs="Arial" w:hint="default"/>
        <w:b/>
        <w:color w:val="A6A6A6"/>
      </w:rPr>
    </w:lvl>
  </w:abstractNum>
  <w:abstractNum w:abstractNumId="17" w15:restartNumberingAfterBreak="0">
    <w:nsid w:val="00000013"/>
    <w:multiLevelType w:val="multilevel"/>
    <w:tmpl w:val="00000013"/>
    <w:name w:val="WW8Num18"/>
    <w:lvl w:ilvl="0">
      <w:start w:val="2"/>
      <w:numFmt w:val="decimal"/>
      <w:lvlText w:val="6.3.%1"/>
      <w:lvlJc w:val="left"/>
      <w:pPr>
        <w:tabs>
          <w:tab w:val="num" w:pos="0"/>
        </w:tabs>
        <w:ind w:left="644" w:hanging="360"/>
      </w:pPr>
      <w:rPr>
        <w:rFonts w:ascii="Arial" w:hAnsi="Arial" w:cs="Times New Roman" w:hint="default"/>
        <w:b/>
        <w:color w:val="A6A6A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0000014"/>
    <w:multiLevelType w:val="singleLevel"/>
    <w:tmpl w:val="00000014"/>
    <w:name w:val="WW8Num19"/>
    <w:lvl w:ilvl="0">
      <w:start w:val="1"/>
      <w:numFmt w:val="decimal"/>
      <w:lvlText w:val="13.3.%1"/>
      <w:lvlJc w:val="left"/>
      <w:pPr>
        <w:tabs>
          <w:tab w:val="num" w:pos="0"/>
        </w:tabs>
        <w:ind w:left="2215" w:hanging="360"/>
      </w:pPr>
      <w:rPr>
        <w:rFonts w:ascii="Arial" w:hAnsi="Arial" w:cs="Times New Roman" w:hint="default"/>
        <w:b/>
        <w:color w:val="A6A6A6"/>
      </w:rPr>
    </w:lvl>
  </w:abstractNum>
  <w:abstractNum w:abstractNumId="19" w15:restartNumberingAfterBreak="0">
    <w:nsid w:val="00000016"/>
    <w:multiLevelType w:val="singleLevel"/>
    <w:tmpl w:val="27962972"/>
    <w:name w:val="WW8Num21"/>
    <w:lvl w:ilvl="0">
      <w:start w:val="1"/>
      <w:numFmt w:val="decimal"/>
      <w:lvlText w:val="12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i/>
        <w:color w:val="A6A6A6"/>
        <w:sz w:val="22"/>
        <w:szCs w:val="22"/>
      </w:rPr>
    </w:lvl>
  </w:abstractNum>
  <w:abstractNum w:abstractNumId="20" w15:restartNumberingAfterBreak="0">
    <w:nsid w:val="00000017"/>
    <w:multiLevelType w:val="singleLevel"/>
    <w:tmpl w:val="00000017"/>
    <w:name w:val="WW8Num22"/>
    <w:lvl w:ilvl="0">
      <w:start w:val="1"/>
      <w:numFmt w:val="decimal"/>
      <w:lvlText w:val="21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i/>
        <w:color w:val="A6A6A6"/>
        <w:sz w:val="22"/>
        <w:szCs w:val="22"/>
      </w:rPr>
    </w:lvl>
  </w:abstractNum>
  <w:abstractNum w:abstractNumId="21" w15:restartNumberingAfterBreak="0">
    <w:nsid w:val="00000018"/>
    <w:multiLevelType w:val="singleLevel"/>
    <w:tmpl w:val="00000018"/>
    <w:name w:val="WW8Num23"/>
    <w:lvl w:ilvl="0">
      <w:start w:val="1"/>
      <w:numFmt w:val="decimal"/>
      <w:lvlText w:val="17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color w:val="A6A6A6"/>
      </w:rPr>
    </w:lvl>
  </w:abstractNum>
  <w:abstractNum w:abstractNumId="22" w15:restartNumberingAfterBreak="0">
    <w:nsid w:val="00000019"/>
    <w:multiLevelType w:val="singleLevel"/>
    <w:tmpl w:val="00000019"/>
    <w:name w:val="WW8Num24"/>
    <w:lvl w:ilvl="0">
      <w:start w:val="1"/>
      <w:numFmt w:val="decimal"/>
      <w:lvlText w:val="4.%1"/>
      <w:lvlJc w:val="left"/>
      <w:pPr>
        <w:tabs>
          <w:tab w:val="num" w:pos="0"/>
        </w:tabs>
        <w:ind w:left="1800" w:hanging="360"/>
      </w:pPr>
      <w:rPr>
        <w:rFonts w:ascii="Arial" w:hAnsi="Arial" w:cs="Times New Roman" w:hint="default"/>
        <w:b/>
        <w:color w:val="A6A6A6"/>
      </w:rPr>
    </w:lvl>
  </w:abstractNum>
  <w:abstractNum w:abstractNumId="23" w15:restartNumberingAfterBreak="0">
    <w:nsid w:val="0000001A"/>
    <w:multiLevelType w:val="singleLevel"/>
    <w:tmpl w:val="0000001A"/>
    <w:name w:val="WW8Num25"/>
    <w:lvl w:ilvl="0">
      <w:start w:val="1"/>
      <w:numFmt w:val="decimal"/>
      <w:lvlText w:val="22.7.%1"/>
      <w:lvlJc w:val="left"/>
      <w:pPr>
        <w:tabs>
          <w:tab w:val="num" w:pos="0"/>
        </w:tabs>
        <w:ind w:left="1495" w:hanging="360"/>
      </w:pPr>
      <w:rPr>
        <w:rFonts w:ascii="Arial" w:hAnsi="Arial" w:cs="Times New Roman" w:hint="default"/>
        <w:b/>
        <w:color w:val="A6A6A6"/>
      </w:rPr>
    </w:lvl>
  </w:abstractNum>
  <w:abstractNum w:abstractNumId="24" w15:restartNumberingAfterBreak="0">
    <w:nsid w:val="0000001C"/>
    <w:multiLevelType w:val="singleLevel"/>
    <w:tmpl w:val="0000001C"/>
    <w:name w:val="WW8Num27"/>
    <w:lvl w:ilvl="0">
      <w:start w:val="1"/>
      <w:numFmt w:val="decimal"/>
      <w:lvlText w:val="15.%1"/>
      <w:lvlJc w:val="left"/>
      <w:pPr>
        <w:tabs>
          <w:tab w:val="num" w:pos="0"/>
        </w:tabs>
        <w:ind w:left="1800" w:hanging="360"/>
      </w:pPr>
      <w:rPr>
        <w:rFonts w:ascii="Arial" w:hAnsi="Arial" w:cs="Times New Roman" w:hint="default"/>
        <w:b/>
        <w:color w:val="A6A6A6"/>
      </w:rPr>
    </w:lvl>
  </w:abstractNum>
  <w:abstractNum w:abstractNumId="25" w15:restartNumberingAfterBreak="0">
    <w:nsid w:val="0000001D"/>
    <w:multiLevelType w:val="singleLevel"/>
    <w:tmpl w:val="0000001D"/>
    <w:lvl w:ilvl="0">
      <w:start w:val="1"/>
      <w:numFmt w:val="decimal"/>
      <w:lvlText w:val="8.2.%1"/>
      <w:lvlJc w:val="left"/>
      <w:pPr>
        <w:tabs>
          <w:tab w:val="num" w:pos="0"/>
        </w:tabs>
        <w:ind w:left="2629" w:hanging="360"/>
      </w:pPr>
      <w:rPr>
        <w:rFonts w:ascii="Arial" w:hAnsi="Arial" w:cs="Times New Roman" w:hint="default"/>
        <w:b/>
        <w:color w:val="A6A6A6"/>
      </w:rPr>
    </w:lvl>
  </w:abstractNum>
  <w:abstractNum w:abstractNumId="26" w15:restartNumberingAfterBreak="0">
    <w:nsid w:val="00000020"/>
    <w:multiLevelType w:val="singleLevel"/>
    <w:tmpl w:val="00000020"/>
    <w:lvl w:ilvl="0">
      <w:start w:val="1"/>
      <w:numFmt w:val="decimal"/>
      <w:lvlText w:val="1.%1"/>
      <w:lvlJc w:val="right"/>
      <w:pPr>
        <w:tabs>
          <w:tab w:val="num" w:pos="0"/>
        </w:tabs>
        <w:ind w:left="360" w:hanging="360"/>
      </w:pPr>
      <w:rPr>
        <w:rFonts w:ascii="Arial" w:hAnsi="Arial" w:cs="Times New Roman" w:hint="default"/>
        <w:b/>
        <w:color w:val="A6A6A6"/>
      </w:rPr>
    </w:lvl>
  </w:abstractNum>
  <w:abstractNum w:abstractNumId="27" w15:restartNumberingAfterBreak="0">
    <w:nsid w:val="00000021"/>
    <w:multiLevelType w:val="singleLevel"/>
    <w:tmpl w:val="00000021"/>
    <w:lvl w:ilvl="0">
      <w:start w:val="1"/>
      <w:numFmt w:val="decimal"/>
      <w:lvlText w:val="5.2.8.%1"/>
      <w:lvlJc w:val="left"/>
      <w:pPr>
        <w:tabs>
          <w:tab w:val="num" w:pos="0"/>
        </w:tabs>
        <w:ind w:left="2520" w:hanging="360"/>
      </w:pPr>
      <w:rPr>
        <w:rFonts w:ascii="Arial" w:hAnsi="Arial" w:cs="Times New Roman" w:hint="default"/>
        <w:b/>
        <w:color w:val="A6A6A6"/>
      </w:rPr>
    </w:lvl>
  </w:abstractNum>
  <w:abstractNum w:abstractNumId="28" w15:restartNumberingAfterBreak="0">
    <w:nsid w:val="00000022"/>
    <w:multiLevelType w:val="singleLevel"/>
    <w:tmpl w:val="00000022"/>
    <w:name w:val="WW8Num33"/>
    <w:lvl w:ilvl="0">
      <w:start w:val="1"/>
      <w:numFmt w:val="decimal"/>
      <w:lvlText w:val="11.%1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/>
        <w:color w:val="A6A6A6"/>
      </w:rPr>
    </w:lvl>
  </w:abstractNum>
  <w:abstractNum w:abstractNumId="29" w15:restartNumberingAfterBreak="0">
    <w:nsid w:val="00000023"/>
    <w:multiLevelType w:val="singleLevel"/>
    <w:tmpl w:val="00000023"/>
    <w:name w:val="WW8Num34"/>
    <w:lvl w:ilvl="0">
      <w:start w:val="2"/>
      <w:numFmt w:val="decimal"/>
      <w:lvlText w:val="6.3.%1.1"/>
      <w:lvlJc w:val="left"/>
      <w:pPr>
        <w:tabs>
          <w:tab w:val="num" w:pos="0"/>
        </w:tabs>
        <w:ind w:left="1776" w:hanging="360"/>
      </w:pPr>
      <w:rPr>
        <w:rFonts w:ascii="Arial" w:hAnsi="Arial" w:cs="Times New Roman" w:hint="default"/>
        <w:b/>
        <w:color w:val="A6A6A6"/>
      </w:rPr>
    </w:lvl>
  </w:abstractNum>
  <w:abstractNum w:abstractNumId="30" w15:restartNumberingAfterBreak="0">
    <w:nsid w:val="00000024"/>
    <w:multiLevelType w:val="singleLevel"/>
    <w:tmpl w:val="00000024"/>
    <w:name w:val="WW8Num35"/>
    <w:lvl w:ilvl="0">
      <w:start w:val="1"/>
      <w:numFmt w:val="decimal"/>
      <w:lvlText w:val="8.%1"/>
      <w:lvlJc w:val="left"/>
      <w:pPr>
        <w:tabs>
          <w:tab w:val="num" w:pos="0"/>
        </w:tabs>
        <w:ind w:left="1800" w:hanging="360"/>
      </w:pPr>
      <w:rPr>
        <w:rFonts w:ascii="Arial" w:hAnsi="Arial" w:cs="Times New Roman" w:hint="default"/>
        <w:b/>
        <w:color w:val="auto"/>
      </w:rPr>
    </w:lvl>
  </w:abstractNum>
  <w:abstractNum w:abstractNumId="31" w15:restartNumberingAfterBreak="0">
    <w:nsid w:val="00000025"/>
    <w:multiLevelType w:val="singleLevel"/>
    <w:tmpl w:val="00000025"/>
    <w:name w:val="WW8Num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6A6A6"/>
      </w:rPr>
    </w:lvl>
  </w:abstractNum>
  <w:abstractNum w:abstractNumId="32" w15:restartNumberingAfterBreak="0">
    <w:nsid w:val="00000026"/>
    <w:multiLevelType w:val="singleLevel"/>
    <w:tmpl w:val="00000026"/>
    <w:name w:val="WW8Num37"/>
    <w:lvl w:ilvl="0">
      <w:start w:val="1"/>
      <w:numFmt w:val="decimal"/>
      <w:lvlText w:val="5.%1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b/>
        <w:color w:val="A6A6A6"/>
      </w:rPr>
    </w:lvl>
  </w:abstractNum>
  <w:abstractNum w:abstractNumId="33" w15:restartNumberingAfterBreak="0">
    <w:nsid w:val="00000027"/>
    <w:multiLevelType w:val="singleLevel"/>
    <w:tmpl w:val="00000027"/>
    <w:name w:val="WW8Num38"/>
    <w:lvl w:ilvl="0">
      <w:start w:val="1"/>
      <w:numFmt w:val="decimal"/>
      <w:lvlText w:val="6.3.%1"/>
      <w:lvlJc w:val="left"/>
      <w:pPr>
        <w:tabs>
          <w:tab w:val="num" w:pos="0"/>
        </w:tabs>
        <w:ind w:left="2520" w:hanging="360"/>
      </w:pPr>
      <w:rPr>
        <w:rFonts w:ascii="Arial" w:hAnsi="Arial" w:cs="Times New Roman" w:hint="default"/>
        <w:b/>
        <w:color w:val="A6A6A6"/>
      </w:rPr>
    </w:lvl>
  </w:abstractNum>
  <w:abstractNum w:abstractNumId="34" w15:restartNumberingAfterBreak="0">
    <w:nsid w:val="00000028"/>
    <w:multiLevelType w:val="singleLevel"/>
    <w:tmpl w:val="00000028"/>
    <w:name w:val="WW8Num39"/>
    <w:lvl w:ilvl="0">
      <w:start w:val="1"/>
      <w:numFmt w:val="decimal"/>
      <w:lvlText w:val="10.%1"/>
      <w:lvlJc w:val="left"/>
      <w:pPr>
        <w:tabs>
          <w:tab w:val="num" w:pos="0"/>
        </w:tabs>
        <w:ind w:left="1800" w:hanging="360"/>
      </w:pPr>
      <w:rPr>
        <w:rFonts w:ascii="Arial" w:hAnsi="Arial" w:cs="Times New Roman" w:hint="default"/>
        <w:b/>
        <w:color w:val="A6A6A6"/>
      </w:rPr>
    </w:lvl>
  </w:abstractNum>
  <w:abstractNum w:abstractNumId="35" w15:restartNumberingAfterBreak="0">
    <w:nsid w:val="00000029"/>
    <w:multiLevelType w:val="singleLevel"/>
    <w:tmpl w:val="00000029"/>
    <w:name w:val="WW8Num40"/>
    <w:lvl w:ilvl="0">
      <w:start w:val="1"/>
      <w:numFmt w:val="decimal"/>
      <w:lvlText w:val="22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i/>
        <w:color w:val="A6A6A6"/>
        <w:sz w:val="22"/>
        <w:szCs w:val="22"/>
      </w:rPr>
    </w:lvl>
  </w:abstractNum>
  <w:abstractNum w:abstractNumId="36" w15:restartNumberingAfterBreak="0">
    <w:nsid w:val="0000002A"/>
    <w:multiLevelType w:val="singleLevel"/>
    <w:tmpl w:val="0000002A"/>
    <w:name w:val="WW8Num41"/>
    <w:lvl w:ilvl="0">
      <w:start w:val="1"/>
      <w:numFmt w:val="decimal"/>
      <w:lvlText w:val="20.2.%1"/>
      <w:lvlJc w:val="left"/>
      <w:pPr>
        <w:tabs>
          <w:tab w:val="num" w:pos="0"/>
        </w:tabs>
        <w:ind w:left="2136" w:hanging="360"/>
      </w:pPr>
      <w:rPr>
        <w:rFonts w:ascii="Arial" w:hAnsi="Arial" w:cs="Times New Roman" w:hint="default"/>
        <w:b/>
        <w:color w:val="A6A6A6"/>
      </w:rPr>
    </w:lvl>
  </w:abstractNum>
  <w:abstractNum w:abstractNumId="37" w15:restartNumberingAfterBreak="0">
    <w:nsid w:val="0000002B"/>
    <w:multiLevelType w:val="multilevel"/>
    <w:tmpl w:val="0000002B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352F97"/>
    <w:multiLevelType w:val="multilevel"/>
    <w:tmpl w:val="7AB28254"/>
    <w:name w:val="WW8Num43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4.%3"/>
      <w:lvlJc w:val="left"/>
      <w:pPr>
        <w:ind w:left="3600" w:hanging="720"/>
      </w:pPr>
      <w:rPr>
        <w:rFonts w:ascii="Arial" w:hAnsi="Arial" w:cs="Arial" w:hint="default"/>
        <w:b/>
        <w:color w:val="A6A6A6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9" w15:restartNumberingAfterBreak="0">
    <w:nsid w:val="018F7375"/>
    <w:multiLevelType w:val="hybridMultilevel"/>
    <w:tmpl w:val="2E224250"/>
    <w:lvl w:ilvl="0" w:tplc="023CF90C">
      <w:start w:val="1"/>
      <w:numFmt w:val="decimal"/>
      <w:lvlText w:val="h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3046A7B"/>
    <w:multiLevelType w:val="hybridMultilevel"/>
    <w:tmpl w:val="DA323710"/>
    <w:name w:val="WW8Num59"/>
    <w:lvl w:ilvl="0" w:tplc="4EE63996">
      <w:start w:val="1"/>
      <w:numFmt w:val="decimal"/>
      <w:lvlText w:val="5.4.%1"/>
      <w:lvlJc w:val="left"/>
      <w:pPr>
        <w:ind w:left="1495" w:hanging="360"/>
      </w:pPr>
      <w:rPr>
        <w:rFonts w:cs="Times New Roman" w:hint="default"/>
        <w:color w:val="A6A6A6"/>
      </w:rPr>
    </w:lvl>
    <w:lvl w:ilvl="1" w:tplc="A8B82BA2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47C2455A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DDACD2B4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D4EAD37E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792E75A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AB08098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A824094A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CC52FEFA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41" w15:restartNumberingAfterBreak="0">
    <w:nsid w:val="067863DC"/>
    <w:multiLevelType w:val="multilevel"/>
    <w:tmpl w:val="53C41280"/>
    <w:lvl w:ilvl="0">
      <w:start w:val="1"/>
      <w:numFmt w:val="decimal"/>
      <w:lvlText w:val="7.2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42" w15:restartNumberingAfterBreak="0">
    <w:nsid w:val="06896956"/>
    <w:multiLevelType w:val="hybridMultilevel"/>
    <w:tmpl w:val="B67AFC3E"/>
    <w:lvl w:ilvl="0" w:tplc="F44EFF3A">
      <w:start w:val="1"/>
      <w:numFmt w:val="decimal"/>
      <w:lvlText w:val="a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7EA40F7"/>
    <w:multiLevelType w:val="multilevel"/>
    <w:tmpl w:val="F18629DA"/>
    <w:lvl w:ilvl="0">
      <w:start w:val="2"/>
      <w:numFmt w:val="decimal"/>
      <w:lvlText w:val="6.3.%1"/>
      <w:lvlJc w:val="left"/>
      <w:pPr>
        <w:ind w:left="644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95249E7"/>
    <w:multiLevelType w:val="hybridMultilevel"/>
    <w:tmpl w:val="EBC44138"/>
    <w:lvl w:ilvl="0" w:tplc="0410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5" w15:restartNumberingAfterBreak="0">
    <w:nsid w:val="0B2C55FE"/>
    <w:multiLevelType w:val="multilevel"/>
    <w:tmpl w:val="6D90A012"/>
    <w:lvl w:ilvl="0">
      <w:start w:val="1"/>
      <w:numFmt w:val="decimal"/>
      <w:lvlText w:val="8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0C3F0B7F"/>
    <w:multiLevelType w:val="hybridMultilevel"/>
    <w:tmpl w:val="6FB4B122"/>
    <w:lvl w:ilvl="0" w:tplc="5FA81234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C3F797C"/>
    <w:multiLevelType w:val="hybridMultilevel"/>
    <w:tmpl w:val="4BF6A75A"/>
    <w:lvl w:ilvl="0" w:tplc="64BC0B78">
      <w:start w:val="1"/>
      <w:numFmt w:val="decimal"/>
      <w:lvlText w:val="i.%1"/>
      <w:lvlJc w:val="right"/>
      <w:pPr>
        <w:ind w:left="36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0135110"/>
    <w:multiLevelType w:val="hybridMultilevel"/>
    <w:tmpl w:val="D0E80C54"/>
    <w:lvl w:ilvl="0" w:tplc="65A61E76">
      <w:start w:val="1"/>
      <w:numFmt w:val="decimal"/>
      <w:lvlText w:val="13.%1"/>
      <w:lvlJc w:val="left"/>
      <w:pPr>
        <w:ind w:left="1800" w:hanging="360"/>
      </w:pPr>
      <w:rPr>
        <w:rFonts w:ascii="Arial" w:hAnsi="Arial" w:cs="Arial" w:hint="default"/>
        <w:b/>
        <w:color w:val="A6A6A6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9" w15:restartNumberingAfterBreak="0">
    <w:nsid w:val="10456374"/>
    <w:multiLevelType w:val="multilevel"/>
    <w:tmpl w:val="59743438"/>
    <w:lvl w:ilvl="0">
      <w:start w:val="1"/>
      <w:numFmt w:val="decimal"/>
      <w:lvlText w:val="4.3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50" w15:restartNumberingAfterBreak="0">
    <w:nsid w:val="10AA7708"/>
    <w:multiLevelType w:val="hybridMultilevel"/>
    <w:tmpl w:val="5C103BD2"/>
    <w:lvl w:ilvl="0" w:tplc="4C7CBFC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1617413"/>
    <w:multiLevelType w:val="hybridMultilevel"/>
    <w:tmpl w:val="D564E99E"/>
    <w:lvl w:ilvl="0" w:tplc="F1D2A416">
      <w:start w:val="1"/>
      <w:numFmt w:val="decimal"/>
      <w:lvlText w:val="b.%1 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169275A"/>
    <w:multiLevelType w:val="multilevel"/>
    <w:tmpl w:val="AC3CFF2C"/>
    <w:lvl w:ilvl="0">
      <w:start w:val="1"/>
      <w:numFmt w:val="decimal"/>
      <w:lvlText w:val="5.2.8.%1"/>
      <w:lvlJc w:val="left"/>
      <w:pPr>
        <w:ind w:left="252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53" w15:restartNumberingAfterBreak="0">
    <w:nsid w:val="119B0FC3"/>
    <w:multiLevelType w:val="multilevel"/>
    <w:tmpl w:val="C85C0024"/>
    <w:lvl w:ilvl="0">
      <w:start w:val="1"/>
      <w:numFmt w:val="decimal"/>
      <w:lvlText w:val="15.3.3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54" w15:restartNumberingAfterBreak="0">
    <w:nsid w:val="16380771"/>
    <w:multiLevelType w:val="hybridMultilevel"/>
    <w:tmpl w:val="7AE6327C"/>
    <w:lvl w:ilvl="0" w:tplc="7FA6735C">
      <w:start w:val="1"/>
      <w:numFmt w:val="decimal"/>
      <w:lvlText w:val="a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73D41DD"/>
    <w:multiLevelType w:val="hybridMultilevel"/>
    <w:tmpl w:val="EEB2CF9A"/>
    <w:lvl w:ilvl="0" w:tplc="BF84BA7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79B41EA"/>
    <w:multiLevelType w:val="hybridMultilevel"/>
    <w:tmpl w:val="FAE0FC6A"/>
    <w:lvl w:ilvl="0" w:tplc="5B1CA77E">
      <w:start w:val="2"/>
      <w:numFmt w:val="decimal"/>
      <w:lvlText w:val="c.%1 "/>
      <w:lvlJc w:val="left"/>
      <w:pPr>
        <w:ind w:left="36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9381C24"/>
    <w:multiLevelType w:val="hybridMultilevel"/>
    <w:tmpl w:val="488CA1B6"/>
    <w:name w:val="WW8Num372"/>
    <w:lvl w:ilvl="0" w:tplc="B61AADC6">
      <w:start w:val="1"/>
      <w:numFmt w:val="decimal"/>
      <w:lvlText w:val="4.4.%1"/>
      <w:lvlJc w:val="left"/>
      <w:pPr>
        <w:ind w:left="2575" w:hanging="360"/>
      </w:pPr>
      <w:rPr>
        <w:rFonts w:cs="Times New Roman" w:hint="default"/>
        <w:b/>
        <w:color w:val="A6A6A6"/>
      </w:rPr>
    </w:lvl>
    <w:lvl w:ilvl="1" w:tplc="04100019">
      <w:start w:val="1"/>
      <w:numFmt w:val="decimal"/>
      <w:lvlText w:val="5.%2"/>
      <w:lvlJc w:val="left"/>
      <w:pPr>
        <w:ind w:left="2520" w:hanging="360"/>
      </w:pPr>
      <w:rPr>
        <w:rFonts w:cs="Times New Roman" w:hint="default"/>
        <w:b/>
        <w:color w:val="A6A6A6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8" w15:restartNumberingAfterBreak="0">
    <w:nsid w:val="193A7AA8"/>
    <w:multiLevelType w:val="multilevel"/>
    <w:tmpl w:val="845A0E90"/>
    <w:lvl w:ilvl="0">
      <w:start w:val="1"/>
      <w:numFmt w:val="decimal"/>
      <w:lvlText w:val="11.%1"/>
      <w:lvlJc w:val="left"/>
      <w:pPr>
        <w:ind w:left="78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1D7D78B6"/>
    <w:multiLevelType w:val="multilevel"/>
    <w:tmpl w:val="7CBC97E2"/>
    <w:lvl w:ilvl="0">
      <w:start w:val="1"/>
      <w:numFmt w:val="decimal"/>
      <w:lvlText w:val="5.2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60" w15:restartNumberingAfterBreak="0">
    <w:nsid w:val="207604EC"/>
    <w:multiLevelType w:val="hybridMultilevel"/>
    <w:tmpl w:val="A33223E8"/>
    <w:lvl w:ilvl="0" w:tplc="98DC94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09B0915"/>
    <w:multiLevelType w:val="hybridMultilevel"/>
    <w:tmpl w:val="158AB1FE"/>
    <w:lvl w:ilvl="0" w:tplc="5FA8123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1F16424"/>
    <w:multiLevelType w:val="hybridMultilevel"/>
    <w:tmpl w:val="AF7A80DC"/>
    <w:lvl w:ilvl="0" w:tplc="683650FC">
      <w:start w:val="1"/>
      <w:numFmt w:val="decimal"/>
      <w:lvlText w:val="h.%1"/>
      <w:lvlJc w:val="left"/>
      <w:pPr>
        <w:ind w:left="720" w:hanging="360"/>
      </w:pPr>
      <w:rPr>
        <w:rFonts w:hint="default"/>
        <w:b/>
        <w:color w:val="A6A6A6"/>
      </w:rPr>
    </w:lvl>
    <w:lvl w:ilvl="1" w:tplc="EA5ECF9A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344296F"/>
    <w:multiLevelType w:val="multilevel"/>
    <w:tmpl w:val="80469A92"/>
    <w:lvl w:ilvl="0">
      <w:start w:val="1"/>
      <w:numFmt w:val="decimal"/>
      <w:lvlText w:val="9.5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64" w15:restartNumberingAfterBreak="0">
    <w:nsid w:val="26E44202"/>
    <w:multiLevelType w:val="hybridMultilevel"/>
    <w:tmpl w:val="2D88FFDC"/>
    <w:lvl w:ilvl="0" w:tplc="D376F0D2">
      <w:start w:val="1"/>
      <w:numFmt w:val="decimal"/>
      <w:lvlText w:val="f.2.%1"/>
      <w:lvlJc w:val="left"/>
      <w:pPr>
        <w:ind w:left="1713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5" w15:restartNumberingAfterBreak="0">
    <w:nsid w:val="275B14BB"/>
    <w:multiLevelType w:val="multilevel"/>
    <w:tmpl w:val="CCE88FDA"/>
    <w:lvl w:ilvl="0">
      <w:start w:val="12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3"/>
      <w:numFmt w:val="decimal"/>
      <w:lvlText w:val="%1.%2"/>
      <w:lvlJc w:val="left"/>
      <w:pPr>
        <w:ind w:left="1648" w:hanging="108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2160" w:hanging="144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880" w:hanging="180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3960" w:hanging="25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680" w:hanging="28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400" w:hanging="32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6480" w:hanging="39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7200" w:hanging="4320"/>
      </w:pPr>
      <w:rPr>
        <w:rFonts w:ascii="Arial" w:hAnsi="Arial" w:cs="Arial" w:hint="default"/>
      </w:rPr>
    </w:lvl>
  </w:abstractNum>
  <w:abstractNum w:abstractNumId="66" w15:restartNumberingAfterBreak="0">
    <w:nsid w:val="276E68C8"/>
    <w:multiLevelType w:val="hybridMultilevel"/>
    <w:tmpl w:val="CE60F122"/>
    <w:lvl w:ilvl="0" w:tplc="F9B05A08">
      <w:start w:val="1"/>
      <w:numFmt w:val="decimal"/>
      <w:lvlText w:val="h.%1"/>
      <w:lvlJc w:val="right"/>
      <w:pPr>
        <w:ind w:left="720" w:hanging="360"/>
      </w:pPr>
      <w:rPr>
        <w:rFonts w:hint="default"/>
        <w:b/>
        <w:color w:val="A6A6A6"/>
      </w:rPr>
    </w:lvl>
    <w:lvl w:ilvl="1" w:tplc="47C6CEF2" w:tentative="1">
      <w:start w:val="1"/>
      <w:numFmt w:val="lowerLetter"/>
      <w:lvlText w:val="%2."/>
      <w:lvlJc w:val="left"/>
      <w:pPr>
        <w:ind w:left="1440" w:hanging="360"/>
      </w:pPr>
    </w:lvl>
    <w:lvl w:ilvl="2" w:tplc="BB2AAC54">
      <w:start w:val="1"/>
      <w:numFmt w:val="lowerRoman"/>
      <w:lvlText w:val="%3."/>
      <w:lvlJc w:val="right"/>
      <w:pPr>
        <w:ind w:left="2160" w:hanging="180"/>
      </w:pPr>
    </w:lvl>
    <w:lvl w:ilvl="3" w:tplc="BAC481D2" w:tentative="1">
      <w:start w:val="1"/>
      <w:numFmt w:val="decimal"/>
      <w:lvlText w:val="%4."/>
      <w:lvlJc w:val="left"/>
      <w:pPr>
        <w:ind w:left="2880" w:hanging="360"/>
      </w:pPr>
    </w:lvl>
    <w:lvl w:ilvl="4" w:tplc="DCA2B7DA" w:tentative="1">
      <w:start w:val="1"/>
      <w:numFmt w:val="lowerLetter"/>
      <w:lvlText w:val="%5."/>
      <w:lvlJc w:val="left"/>
      <w:pPr>
        <w:ind w:left="3600" w:hanging="360"/>
      </w:pPr>
    </w:lvl>
    <w:lvl w:ilvl="5" w:tplc="A6245C40" w:tentative="1">
      <w:start w:val="1"/>
      <w:numFmt w:val="lowerRoman"/>
      <w:lvlText w:val="%6."/>
      <w:lvlJc w:val="right"/>
      <w:pPr>
        <w:ind w:left="4320" w:hanging="180"/>
      </w:pPr>
    </w:lvl>
    <w:lvl w:ilvl="6" w:tplc="594E7B6A" w:tentative="1">
      <w:start w:val="1"/>
      <w:numFmt w:val="decimal"/>
      <w:lvlText w:val="%7."/>
      <w:lvlJc w:val="left"/>
      <w:pPr>
        <w:ind w:left="5040" w:hanging="360"/>
      </w:pPr>
    </w:lvl>
    <w:lvl w:ilvl="7" w:tplc="1C369918" w:tentative="1">
      <w:start w:val="1"/>
      <w:numFmt w:val="lowerLetter"/>
      <w:lvlText w:val="%8."/>
      <w:lvlJc w:val="left"/>
      <w:pPr>
        <w:ind w:left="5760" w:hanging="360"/>
      </w:pPr>
    </w:lvl>
    <w:lvl w:ilvl="8" w:tplc="B87E2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591AB1"/>
    <w:multiLevelType w:val="multilevel"/>
    <w:tmpl w:val="3BA45B90"/>
    <w:lvl w:ilvl="0">
      <w:start w:val="1"/>
      <w:numFmt w:val="decimal"/>
      <w:lvlText w:val="10.2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68" w15:restartNumberingAfterBreak="0">
    <w:nsid w:val="287F3D30"/>
    <w:multiLevelType w:val="multilevel"/>
    <w:tmpl w:val="17045968"/>
    <w:lvl w:ilvl="0">
      <w:start w:val="1"/>
      <w:numFmt w:val="decimal"/>
      <w:lvlText w:val="10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2B661F3C"/>
    <w:multiLevelType w:val="multilevel"/>
    <w:tmpl w:val="502C0E7A"/>
    <w:name w:val="WW8Num222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C5A31D6"/>
    <w:multiLevelType w:val="multilevel"/>
    <w:tmpl w:val="3168E5FE"/>
    <w:lvl w:ilvl="0">
      <w:start w:val="1"/>
      <w:numFmt w:val="decimal"/>
      <w:lvlText w:val="16.3.%1"/>
      <w:lvlJc w:val="left"/>
      <w:pPr>
        <w:ind w:left="221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935" w:hanging="360"/>
      </w:pPr>
    </w:lvl>
    <w:lvl w:ilvl="2">
      <w:start w:val="1"/>
      <w:numFmt w:val="lowerRoman"/>
      <w:lvlText w:val="%3."/>
      <w:lvlJc w:val="right"/>
      <w:pPr>
        <w:ind w:left="3655" w:hanging="180"/>
      </w:pPr>
    </w:lvl>
    <w:lvl w:ilvl="3">
      <w:start w:val="1"/>
      <w:numFmt w:val="decimal"/>
      <w:lvlText w:val="%4."/>
      <w:lvlJc w:val="left"/>
      <w:pPr>
        <w:ind w:left="4375" w:hanging="360"/>
      </w:pPr>
    </w:lvl>
    <w:lvl w:ilvl="4">
      <w:start w:val="1"/>
      <w:numFmt w:val="lowerLetter"/>
      <w:lvlText w:val="%5."/>
      <w:lvlJc w:val="left"/>
      <w:pPr>
        <w:ind w:left="5095" w:hanging="360"/>
      </w:pPr>
    </w:lvl>
    <w:lvl w:ilvl="5">
      <w:start w:val="1"/>
      <w:numFmt w:val="lowerRoman"/>
      <w:lvlText w:val="%6."/>
      <w:lvlJc w:val="right"/>
      <w:pPr>
        <w:ind w:left="5815" w:hanging="180"/>
      </w:pPr>
    </w:lvl>
    <w:lvl w:ilvl="6">
      <w:start w:val="1"/>
      <w:numFmt w:val="decimal"/>
      <w:lvlText w:val="%7."/>
      <w:lvlJc w:val="left"/>
      <w:pPr>
        <w:ind w:left="6535" w:hanging="360"/>
      </w:pPr>
    </w:lvl>
    <w:lvl w:ilvl="7">
      <w:start w:val="1"/>
      <w:numFmt w:val="lowerLetter"/>
      <w:lvlText w:val="%8."/>
      <w:lvlJc w:val="left"/>
      <w:pPr>
        <w:ind w:left="7255" w:hanging="360"/>
      </w:pPr>
    </w:lvl>
    <w:lvl w:ilvl="8">
      <w:start w:val="1"/>
      <w:numFmt w:val="lowerRoman"/>
      <w:lvlText w:val="%9."/>
      <w:lvlJc w:val="right"/>
      <w:pPr>
        <w:ind w:left="7975" w:hanging="180"/>
      </w:pPr>
    </w:lvl>
  </w:abstractNum>
  <w:abstractNum w:abstractNumId="71" w15:restartNumberingAfterBreak="0">
    <w:nsid w:val="2CFA21A0"/>
    <w:multiLevelType w:val="hybridMultilevel"/>
    <w:tmpl w:val="C0620CCA"/>
    <w:lvl w:ilvl="0" w:tplc="5FA0EE70">
      <w:start w:val="1"/>
      <w:numFmt w:val="decimal"/>
      <w:lvlText w:val="f.%1"/>
      <w:lvlJc w:val="left"/>
      <w:pPr>
        <w:ind w:left="786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2E774406"/>
    <w:multiLevelType w:val="hybridMultilevel"/>
    <w:tmpl w:val="D57EC01C"/>
    <w:lvl w:ilvl="0" w:tplc="996A1160">
      <w:start w:val="1"/>
      <w:numFmt w:val="decimal"/>
      <w:lvlText w:val="a.%1"/>
      <w:lvlJc w:val="left"/>
      <w:pPr>
        <w:ind w:left="720" w:hanging="360"/>
      </w:pPr>
      <w:rPr>
        <w:rFonts w:hint="default"/>
        <w:b/>
        <w:color w:val="A6A6A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F7A1122"/>
    <w:multiLevelType w:val="hybridMultilevel"/>
    <w:tmpl w:val="DBDC2714"/>
    <w:lvl w:ilvl="0" w:tplc="22FA22D0">
      <w:start w:val="8"/>
      <w:numFmt w:val="lowerLetter"/>
      <w:lvlText w:val="%1)"/>
      <w:lvlJc w:val="left"/>
      <w:pPr>
        <w:ind w:left="720" w:hanging="360"/>
      </w:pPr>
      <w:rPr>
        <w:rFonts w:hint="default"/>
        <w:color w:val="8080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3592403"/>
    <w:multiLevelType w:val="multilevel"/>
    <w:tmpl w:val="8CC60818"/>
    <w:lvl w:ilvl="0">
      <w:start w:val="1"/>
      <w:numFmt w:val="decimal"/>
      <w:lvlText w:val="1.%1"/>
      <w:lvlJc w:val="right"/>
      <w:pPr>
        <w:ind w:left="78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48C2378"/>
    <w:multiLevelType w:val="multilevel"/>
    <w:tmpl w:val="CC1256D2"/>
    <w:lvl w:ilvl="0">
      <w:start w:val="2"/>
      <w:numFmt w:val="decimal"/>
      <w:lvlText w:val="6.3.%1.1"/>
      <w:lvlJc w:val="left"/>
      <w:pPr>
        <w:ind w:left="177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696" w:hanging="360"/>
      </w:pPr>
    </w:lvl>
    <w:lvl w:ilvl="2">
      <w:start w:val="1"/>
      <w:numFmt w:val="lowerRoman"/>
      <w:lvlText w:val="%3."/>
      <w:lvlJc w:val="right"/>
      <w:pPr>
        <w:ind w:left="1416" w:hanging="180"/>
      </w:pPr>
    </w:lvl>
    <w:lvl w:ilvl="3">
      <w:start w:val="1"/>
      <w:numFmt w:val="decimal"/>
      <w:lvlText w:val="%4."/>
      <w:lvlJc w:val="left"/>
      <w:pPr>
        <w:ind w:left="2136" w:hanging="360"/>
      </w:pPr>
    </w:lvl>
    <w:lvl w:ilvl="4">
      <w:start w:val="1"/>
      <w:numFmt w:val="lowerLetter"/>
      <w:lvlText w:val="%5."/>
      <w:lvlJc w:val="left"/>
      <w:pPr>
        <w:ind w:left="2856" w:hanging="360"/>
      </w:pPr>
    </w:lvl>
    <w:lvl w:ilvl="5">
      <w:start w:val="1"/>
      <w:numFmt w:val="lowerRoman"/>
      <w:lvlText w:val="%6."/>
      <w:lvlJc w:val="right"/>
      <w:pPr>
        <w:ind w:left="3576" w:hanging="180"/>
      </w:pPr>
    </w:lvl>
    <w:lvl w:ilvl="6">
      <w:start w:val="1"/>
      <w:numFmt w:val="decimal"/>
      <w:lvlText w:val="%7."/>
      <w:lvlJc w:val="left"/>
      <w:pPr>
        <w:ind w:left="4296" w:hanging="360"/>
      </w:pPr>
    </w:lvl>
    <w:lvl w:ilvl="7">
      <w:start w:val="1"/>
      <w:numFmt w:val="lowerLetter"/>
      <w:lvlText w:val="%8."/>
      <w:lvlJc w:val="left"/>
      <w:pPr>
        <w:ind w:left="5016" w:hanging="360"/>
      </w:pPr>
    </w:lvl>
    <w:lvl w:ilvl="8">
      <w:start w:val="1"/>
      <w:numFmt w:val="lowerRoman"/>
      <w:lvlText w:val="%9."/>
      <w:lvlJc w:val="right"/>
      <w:pPr>
        <w:ind w:left="5736" w:hanging="180"/>
      </w:pPr>
    </w:lvl>
  </w:abstractNum>
  <w:abstractNum w:abstractNumId="76" w15:restartNumberingAfterBreak="0">
    <w:nsid w:val="35AC58D2"/>
    <w:multiLevelType w:val="hybridMultilevel"/>
    <w:tmpl w:val="90EC1A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6F065F7"/>
    <w:multiLevelType w:val="multilevel"/>
    <w:tmpl w:val="0BA87C56"/>
    <w:lvl w:ilvl="0">
      <w:start w:val="1"/>
      <w:numFmt w:val="decimal"/>
      <w:lvlText w:val="9.%1"/>
      <w:lvlJc w:val="left"/>
      <w:pPr>
        <w:ind w:left="644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3A383EDB"/>
    <w:multiLevelType w:val="multilevel"/>
    <w:tmpl w:val="348C6708"/>
    <w:lvl w:ilvl="0">
      <w:start w:val="1"/>
      <w:numFmt w:val="decimal"/>
      <w:lvlText w:val="8.2.%1"/>
      <w:lvlJc w:val="left"/>
      <w:pPr>
        <w:ind w:left="2629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79" w15:restartNumberingAfterBreak="0">
    <w:nsid w:val="3E1E3683"/>
    <w:multiLevelType w:val="hybridMultilevel"/>
    <w:tmpl w:val="FED4B7C6"/>
    <w:lvl w:ilvl="0" w:tplc="32A8BC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F5852F6"/>
    <w:multiLevelType w:val="multilevel"/>
    <w:tmpl w:val="F43C674A"/>
    <w:lvl w:ilvl="0">
      <w:start w:val="1"/>
      <w:numFmt w:val="decimal"/>
      <w:lvlText w:val="12.%1"/>
      <w:lvlJc w:val="left"/>
      <w:pPr>
        <w:ind w:left="72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1981C97"/>
    <w:multiLevelType w:val="hybridMultilevel"/>
    <w:tmpl w:val="26D076A2"/>
    <w:lvl w:ilvl="0" w:tplc="72AA4D04">
      <w:start w:val="1"/>
      <w:numFmt w:val="decimal"/>
      <w:lvlText w:val="g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1F75AD2"/>
    <w:multiLevelType w:val="hybridMultilevel"/>
    <w:tmpl w:val="CC0C9230"/>
    <w:lvl w:ilvl="0" w:tplc="FBB85C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2B83BF3"/>
    <w:multiLevelType w:val="hybridMultilevel"/>
    <w:tmpl w:val="191484F2"/>
    <w:lvl w:ilvl="0" w:tplc="04100019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2E57B1B"/>
    <w:multiLevelType w:val="multilevel"/>
    <w:tmpl w:val="291ED39A"/>
    <w:lvl w:ilvl="0">
      <w:start w:val="1"/>
      <w:numFmt w:val="decimal"/>
      <w:lvlText w:val="6.1.2.%1"/>
      <w:lvlJc w:val="left"/>
      <w:pPr>
        <w:ind w:left="396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4680" w:hanging="360"/>
      </w:pPr>
    </w:lvl>
    <w:lvl w:ilvl="2">
      <w:start w:val="1"/>
      <w:numFmt w:val="lowerRoman"/>
      <w:lvlText w:val="%3."/>
      <w:lvlJc w:val="right"/>
      <w:pPr>
        <w:ind w:left="5400" w:hanging="180"/>
      </w:pPr>
    </w:lvl>
    <w:lvl w:ilvl="3">
      <w:start w:val="1"/>
      <w:numFmt w:val="decimal"/>
      <w:lvlText w:val="%4."/>
      <w:lvlJc w:val="left"/>
      <w:pPr>
        <w:ind w:left="6120" w:hanging="360"/>
      </w:pPr>
    </w:lvl>
    <w:lvl w:ilvl="4">
      <w:start w:val="1"/>
      <w:numFmt w:val="lowerLetter"/>
      <w:lvlText w:val="%5."/>
      <w:lvlJc w:val="left"/>
      <w:pPr>
        <w:ind w:left="6840" w:hanging="360"/>
      </w:pPr>
    </w:lvl>
    <w:lvl w:ilvl="5">
      <w:start w:val="1"/>
      <w:numFmt w:val="lowerRoman"/>
      <w:lvlText w:val="%6."/>
      <w:lvlJc w:val="right"/>
      <w:pPr>
        <w:ind w:left="7560" w:hanging="180"/>
      </w:pPr>
    </w:lvl>
    <w:lvl w:ilvl="6">
      <w:start w:val="1"/>
      <w:numFmt w:val="decimal"/>
      <w:lvlText w:val="%7."/>
      <w:lvlJc w:val="left"/>
      <w:pPr>
        <w:ind w:left="8280" w:hanging="360"/>
      </w:pPr>
    </w:lvl>
    <w:lvl w:ilvl="7">
      <w:start w:val="1"/>
      <w:numFmt w:val="lowerLetter"/>
      <w:lvlText w:val="%8."/>
      <w:lvlJc w:val="left"/>
      <w:pPr>
        <w:ind w:left="9000" w:hanging="360"/>
      </w:pPr>
    </w:lvl>
    <w:lvl w:ilvl="8">
      <w:start w:val="1"/>
      <w:numFmt w:val="lowerRoman"/>
      <w:lvlText w:val="%9."/>
      <w:lvlJc w:val="right"/>
      <w:pPr>
        <w:ind w:left="9720" w:hanging="180"/>
      </w:pPr>
    </w:lvl>
  </w:abstractNum>
  <w:abstractNum w:abstractNumId="85" w15:restartNumberingAfterBreak="0">
    <w:nsid w:val="43A95F29"/>
    <w:multiLevelType w:val="multilevel"/>
    <w:tmpl w:val="0272324C"/>
    <w:lvl w:ilvl="0">
      <w:start w:val="1"/>
      <w:numFmt w:val="decimal"/>
      <w:lvlText w:val="14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86" w15:restartNumberingAfterBreak="0">
    <w:nsid w:val="45FA48B7"/>
    <w:multiLevelType w:val="hybridMultilevel"/>
    <w:tmpl w:val="B4164690"/>
    <w:lvl w:ilvl="0" w:tplc="16FE5774">
      <w:start w:val="1"/>
      <w:numFmt w:val="decimal"/>
      <w:lvlText w:val="e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83558CC"/>
    <w:multiLevelType w:val="multilevel"/>
    <w:tmpl w:val="C5001246"/>
    <w:lvl w:ilvl="0">
      <w:start w:val="1"/>
      <w:numFmt w:val="decimal"/>
      <w:lvlText w:val="15.3.1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88" w15:restartNumberingAfterBreak="0">
    <w:nsid w:val="489B1358"/>
    <w:multiLevelType w:val="multilevel"/>
    <w:tmpl w:val="A1C82460"/>
    <w:lvl w:ilvl="0">
      <w:start w:val="1"/>
      <w:numFmt w:val="decimal"/>
      <w:lvlText w:val="5.2.8.2.%1"/>
      <w:lvlJc w:val="left"/>
      <w:pPr>
        <w:ind w:left="3839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4559" w:hanging="360"/>
      </w:pPr>
    </w:lvl>
    <w:lvl w:ilvl="2">
      <w:start w:val="1"/>
      <w:numFmt w:val="lowerRoman"/>
      <w:lvlText w:val="%3."/>
      <w:lvlJc w:val="right"/>
      <w:pPr>
        <w:ind w:left="5279" w:hanging="180"/>
      </w:pPr>
    </w:lvl>
    <w:lvl w:ilvl="3">
      <w:start w:val="1"/>
      <w:numFmt w:val="decimal"/>
      <w:lvlText w:val="%4."/>
      <w:lvlJc w:val="left"/>
      <w:pPr>
        <w:ind w:left="5999" w:hanging="360"/>
      </w:pPr>
    </w:lvl>
    <w:lvl w:ilvl="4">
      <w:start w:val="1"/>
      <w:numFmt w:val="lowerLetter"/>
      <w:lvlText w:val="%5."/>
      <w:lvlJc w:val="left"/>
      <w:pPr>
        <w:ind w:left="6719" w:hanging="360"/>
      </w:pPr>
    </w:lvl>
    <w:lvl w:ilvl="5">
      <w:start w:val="1"/>
      <w:numFmt w:val="lowerRoman"/>
      <w:lvlText w:val="%6."/>
      <w:lvlJc w:val="right"/>
      <w:pPr>
        <w:ind w:left="7439" w:hanging="180"/>
      </w:pPr>
    </w:lvl>
    <w:lvl w:ilvl="6">
      <w:start w:val="1"/>
      <w:numFmt w:val="decimal"/>
      <w:lvlText w:val="%7."/>
      <w:lvlJc w:val="left"/>
      <w:pPr>
        <w:ind w:left="8159" w:hanging="360"/>
      </w:pPr>
    </w:lvl>
    <w:lvl w:ilvl="7">
      <w:start w:val="1"/>
      <w:numFmt w:val="lowerLetter"/>
      <w:lvlText w:val="%8."/>
      <w:lvlJc w:val="left"/>
      <w:pPr>
        <w:ind w:left="8879" w:hanging="360"/>
      </w:pPr>
    </w:lvl>
    <w:lvl w:ilvl="8">
      <w:start w:val="1"/>
      <w:numFmt w:val="lowerRoman"/>
      <w:lvlText w:val="%9."/>
      <w:lvlJc w:val="right"/>
      <w:pPr>
        <w:ind w:left="9599" w:hanging="180"/>
      </w:pPr>
    </w:lvl>
  </w:abstractNum>
  <w:abstractNum w:abstractNumId="89" w15:restartNumberingAfterBreak="0">
    <w:nsid w:val="495057FB"/>
    <w:multiLevelType w:val="hybridMultilevel"/>
    <w:tmpl w:val="87321EF8"/>
    <w:lvl w:ilvl="0" w:tplc="04100005">
      <w:start w:val="1"/>
      <w:numFmt w:val="decimal"/>
      <w:lvlText w:val="c.%1 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6A6A6"/>
      </w:rPr>
    </w:lvl>
    <w:lvl w:ilvl="1" w:tplc="04100003">
      <w:start w:val="1"/>
      <w:numFmt w:val="decimal"/>
      <w:lvlText w:val="d.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  <w:color w:val="A6A6A6"/>
      </w:rPr>
    </w:lvl>
    <w:lvl w:ilvl="2" w:tplc="04100005">
      <w:start w:val="7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4C511090"/>
    <w:multiLevelType w:val="hybridMultilevel"/>
    <w:tmpl w:val="43D82266"/>
    <w:lvl w:ilvl="0" w:tplc="A9744932">
      <w:start w:val="1"/>
      <w:numFmt w:val="decimal"/>
      <w:lvlText w:val="1.%1"/>
      <w:lvlJc w:val="righ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DC0175D"/>
    <w:multiLevelType w:val="hybridMultilevel"/>
    <w:tmpl w:val="1B18D5E8"/>
    <w:lvl w:ilvl="0" w:tplc="43B02D08">
      <w:start w:val="1"/>
      <w:numFmt w:val="decimal"/>
      <w:lvlText w:val="f.(1-2).%1"/>
      <w:lvlJc w:val="left"/>
      <w:pPr>
        <w:ind w:left="1713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2" w15:restartNumberingAfterBreak="0">
    <w:nsid w:val="4F4C5451"/>
    <w:multiLevelType w:val="hybridMultilevel"/>
    <w:tmpl w:val="C0C003FA"/>
    <w:lvl w:ilvl="0" w:tplc="34D4F70A">
      <w:start w:val="1"/>
      <w:numFmt w:val="decimal"/>
      <w:lvlText w:val="g.2.2.%1"/>
      <w:lvlJc w:val="left"/>
      <w:pPr>
        <w:ind w:left="1494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4F890278"/>
    <w:multiLevelType w:val="multilevel"/>
    <w:tmpl w:val="CF5A5EA2"/>
    <w:lvl w:ilvl="0">
      <w:start w:val="3"/>
      <w:numFmt w:val="decimal"/>
      <w:lvlText w:val="6.3.%1"/>
      <w:lvlJc w:val="left"/>
      <w:pPr>
        <w:ind w:left="502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00D5137"/>
    <w:multiLevelType w:val="hybridMultilevel"/>
    <w:tmpl w:val="42AE6202"/>
    <w:name w:val="WW8Num262"/>
    <w:lvl w:ilvl="0" w:tplc="00000008">
      <w:start w:val="1"/>
      <w:numFmt w:val="decimal"/>
      <w:lvlText w:val="6.1.%1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0353458"/>
    <w:multiLevelType w:val="hybridMultilevel"/>
    <w:tmpl w:val="608E9636"/>
    <w:lvl w:ilvl="0" w:tplc="684A6092">
      <w:start w:val="1"/>
      <w:numFmt w:val="decimal"/>
      <w:lvlText w:val="g.2.1.%1"/>
      <w:lvlJc w:val="left"/>
      <w:pPr>
        <w:ind w:left="213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6" w15:restartNumberingAfterBreak="0">
    <w:nsid w:val="56734FA1"/>
    <w:multiLevelType w:val="hybridMultilevel"/>
    <w:tmpl w:val="0868D756"/>
    <w:lvl w:ilvl="0" w:tplc="E2845E8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322AF9FC">
      <w:start w:val="1"/>
      <w:numFmt w:val="decimal"/>
      <w:lvlText w:val="c.%3 "/>
      <w:lvlJc w:val="left"/>
      <w:pPr>
        <w:ind w:left="2160" w:hanging="180"/>
      </w:pPr>
      <w:rPr>
        <w:rFonts w:hint="default"/>
        <w:b/>
        <w:color w:val="A6A6A6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68F6706"/>
    <w:multiLevelType w:val="multilevel"/>
    <w:tmpl w:val="2D986F7A"/>
    <w:lvl w:ilvl="0">
      <w:start w:val="1"/>
      <w:numFmt w:val="decimal"/>
      <w:lvlText w:val="5.%1"/>
      <w:lvlJc w:val="left"/>
      <w:pPr>
        <w:ind w:left="252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98" w15:restartNumberingAfterBreak="0">
    <w:nsid w:val="5E547618"/>
    <w:multiLevelType w:val="multilevel"/>
    <w:tmpl w:val="714C038E"/>
    <w:lvl w:ilvl="0">
      <w:start w:val="1"/>
      <w:numFmt w:val="decimal"/>
      <w:lvlText w:val="4.4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99" w15:restartNumberingAfterBreak="0">
    <w:nsid w:val="5E721387"/>
    <w:multiLevelType w:val="multilevel"/>
    <w:tmpl w:val="C422C104"/>
    <w:lvl w:ilvl="0">
      <w:start w:val="1"/>
      <w:numFmt w:val="decimal"/>
      <w:lvlText w:val="16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0" w15:restartNumberingAfterBreak="0">
    <w:nsid w:val="5F714941"/>
    <w:multiLevelType w:val="multilevel"/>
    <w:tmpl w:val="32404AA4"/>
    <w:lvl w:ilvl="0">
      <w:start w:val="1"/>
      <w:numFmt w:val="decimal"/>
      <w:lvlText w:val="6.1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1" w15:restartNumberingAfterBreak="0">
    <w:nsid w:val="5F7D1377"/>
    <w:multiLevelType w:val="multilevel"/>
    <w:tmpl w:val="D4B6D622"/>
    <w:lvl w:ilvl="0">
      <w:start w:val="1"/>
      <w:numFmt w:val="decimal"/>
      <w:lvlText w:val="9.3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02" w15:restartNumberingAfterBreak="0">
    <w:nsid w:val="600E46A9"/>
    <w:multiLevelType w:val="multilevel"/>
    <w:tmpl w:val="ED6C0198"/>
    <w:lvl w:ilvl="0">
      <w:start w:val="1"/>
      <w:numFmt w:val="decimal"/>
      <w:lvlText w:val="6.3.%1"/>
      <w:lvlJc w:val="left"/>
      <w:pPr>
        <w:ind w:left="252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28D057D"/>
    <w:multiLevelType w:val="multilevel"/>
    <w:tmpl w:val="91980136"/>
    <w:lvl w:ilvl="0">
      <w:start w:val="1"/>
      <w:numFmt w:val="decimal"/>
      <w:lvlText w:val="15.3.2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04" w15:restartNumberingAfterBreak="0">
    <w:nsid w:val="63A443F0"/>
    <w:multiLevelType w:val="hybridMultilevel"/>
    <w:tmpl w:val="C2DAB470"/>
    <w:lvl w:ilvl="0" w:tplc="77D244E0">
      <w:start w:val="1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63B2A3D"/>
    <w:multiLevelType w:val="hybridMultilevel"/>
    <w:tmpl w:val="104EFA76"/>
    <w:name w:val="WW8Num22222"/>
    <w:lvl w:ilvl="0" w:tplc="F4B688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1B">
      <w:start w:val="1"/>
      <w:numFmt w:val="decimal"/>
      <w:lvlText w:val="f.%3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color w:val="A6A6A6"/>
      </w:rPr>
    </w:lvl>
    <w:lvl w:ilvl="3" w:tplc="0410000F">
      <w:start w:val="1"/>
      <w:numFmt w:val="decimal"/>
      <w:lvlText w:val="h.2.%4"/>
      <w:lvlJc w:val="left"/>
      <w:pPr>
        <w:tabs>
          <w:tab w:val="num" w:pos="1495"/>
        </w:tabs>
        <w:ind w:left="1495" w:hanging="360"/>
      </w:pPr>
      <w:rPr>
        <w:rFonts w:hint="default"/>
        <w:color w:val="A6A6A6"/>
      </w:rPr>
    </w:lvl>
    <w:lvl w:ilvl="4" w:tplc="04100019">
      <w:start w:val="1"/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color w:val="auto"/>
      </w:rPr>
    </w:lvl>
    <w:lvl w:ilvl="5" w:tplc="0410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66EF3DD0"/>
    <w:multiLevelType w:val="hybridMultilevel"/>
    <w:tmpl w:val="D51E6B08"/>
    <w:lvl w:ilvl="0" w:tplc="E05A6B22">
      <w:start w:val="1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52D4FA4C" w:tentative="1">
      <w:start w:val="1"/>
      <w:numFmt w:val="lowerLetter"/>
      <w:lvlText w:val="%2."/>
      <w:lvlJc w:val="left"/>
      <w:pPr>
        <w:ind w:left="1440" w:hanging="360"/>
      </w:pPr>
    </w:lvl>
    <w:lvl w:ilvl="2" w:tplc="DF288778" w:tentative="1">
      <w:start w:val="1"/>
      <w:numFmt w:val="lowerRoman"/>
      <w:lvlText w:val="%3."/>
      <w:lvlJc w:val="right"/>
      <w:pPr>
        <w:ind w:left="2160" w:hanging="180"/>
      </w:pPr>
    </w:lvl>
    <w:lvl w:ilvl="3" w:tplc="78DE5126" w:tentative="1">
      <w:start w:val="1"/>
      <w:numFmt w:val="decimal"/>
      <w:lvlText w:val="%4."/>
      <w:lvlJc w:val="left"/>
      <w:pPr>
        <w:ind w:left="2880" w:hanging="360"/>
      </w:pPr>
    </w:lvl>
    <w:lvl w:ilvl="4" w:tplc="826A8780" w:tentative="1">
      <w:start w:val="1"/>
      <w:numFmt w:val="lowerLetter"/>
      <w:lvlText w:val="%5."/>
      <w:lvlJc w:val="left"/>
      <w:pPr>
        <w:ind w:left="3600" w:hanging="360"/>
      </w:pPr>
    </w:lvl>
    <w:lvl w:ilvl="5" w:tplc="CF8471A4" w:tentative="1">
      <w:start w:val="1"/>
      <w:numFmt w:val="lowerRoman"/>
      <w:lvlText w:val="%6."/>
      <w:lvlJc w:val="right"/>
      <w:pPr>
        <w:ind w:left="4320" w:hanging="180"/>
      </w:pPr>
    </w:lvl>
    <w:lvl w:ilvl="6" w:tplc="05E474DC" w:tentative="1">
      <w:start w:val="1"/>
      <w:numFmt w:val="decimal"/>
      <w:lvlText w:val="%7."/>
      <w:lvlJc w:val="left"/>
      <w:pPr>
        <w:ind w:left="5040" w:hanging="360"/>
      </w:pPr>
    </w:lvl>
    <w:lvl w:ilvl="7" w:tplc="AB96126E" w:tentative="1">
      <w:start w:val="1"/>
      <w:numFmt w:val="lowerLetter"/>
      <w:lvlText w:val="%8."/>
      <w:lvlJc w:val="left"/>
      <w:pPr>
        <w:ind w:left="5760" w:hanging="360"/>
      </w:pPr>
    </w:lvl>
    <w:lvl w:ilvl="8" w:tplc="59E41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71F58B4"/>
    <w:multiLevelType w:val="hybridMultilevel"/>
    <w:tmpl w:val="D21E459E"/>
    <w:name w:val="WW8Num2222"/>
    <w:lvl w:ilvl="0" w:tplc="1742C32A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7AA262F"/>
    <w:multiLevelType w:val="hybridMultilevel"/>
    <w:tmpl w:val="4FFAA1D2"/>
    <w:lvl w:ilvl="0" w:tplc="0410001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77AD990">
      <w:start w:val="1"/>
      <w:numFmt w:val="decimal"/>
      <w:lvlText w:val="c.%3 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6A6A6"/>
      </w:rPr>
    </w:lvl>
    <w:lvl w:ilvl="3" w:tplc="EC9A5C30">
      <w:start w:val="1"/>
      <w:numFmt w:val="decimal"/>
      <w:lvlText w:val="c.7.%4 "/>
      <w:lvlJc w:val="left"/>
      <w:pPr>
        <w:tabs>
          <w:tab w:val="num" w:pos="1495"/>
        </w:tabs>
        <w:ind w:left="1495" w:hanging="360"/>
      </w:pPr>
      <w:rPr>
        <w:rFonts w:hint="default"/>
        <w:b/>
        <w:color w:val="A6A6A6"/>
      </w:rPr>
    </w:lvl>
    <w:lvl w:ilvl="4" w:tplc="AB903474">
      <w:numFmt w:val="bullet"/>
      <w:lvlText w:val=""/>
      <w:lvlJc w:val="left"/>
      <w:pPr>
        <w:ind w:left="3525" w:hanging="645"/>
      </w:pPr>
      <w:rPr>
        <w:rFonts w:ascii="Wingdings" w:eastAsia="Times New Roman" w:hAnsi="Wingdings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67AA2D88"/>
    <w:multiLevelType w:val="hybridMultilevel"/>
    <w:tmpl w:val="21D2EC32"/>
    <w:lvl w:ilvl="0" w:tplc="CD06D9F0">
      <w:start w:val="1"/>
      <w:numFmt w:val="decimal"/>
      <w:lvlText w:val="g.2.3.%1"/>
      <w:lvlJc w:val="left"/>
      <w:pPr>
        <w:ind w:left="2844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110" w15:restartNumberingAfterBreak="0">
    <w:nsid w:val="67E61E22"/>
    <w:multiLevelType w:val="hybridMultilevel"/>
    <w:tmpl w:val="96A477DA"/>
    <w:lvl w:ilvl="0" w:tplc="444A3F40">
      <w:start w:val="1"/>
      <w:numFmt w:val="decimal"/>
      <w:lvlText w:val="d.%1 "/>
      <w:lvlJc w:val="left"/>
      <w:pPr>
        <w:ind w:left="1569" w:hanging="360"/>
      </w:pPr>
      <w:rPr>
        <w:rFonts w:hint="default"/>
        <w:b/>
        <w:color w:val="A6A6A6"/>
      </w:rPr>
    </w:lvl>
    <w:lvl w:ilvl="1" w:tplc="04100019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1" w15:restartNumberingAfterBreak="0">
    <w:nsid w:val="69507FE6"/>
    <w:multiLevelType w:val="hybridMultilevel"/>
    <w:tmpl w:val="A5C295C6"/>
    <w:lvl w:ilvl="0" w:tplc="AD726936">
      <w:start w:val="12"/>
      <w:numFmt w:val="lowerLetter"/>
      <w:lvlText w:val="%1)"/>
      <w:lvlJc w:val="left"/>
      <w:pPr>
        <w:ind w:left="720" w:hanging="360"/>
      </w:pPr>
      <w:rPr>
        <w:rFonts w:hint="default"/>
        <w:color w:val="80808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9FB0533"/>
    <w:multiLevelType w:val="hybridMultilevel"/>
    <w:tmpl w:val="6428CBE0"/>
    <w:lvl w:ilvl="0" w:tplc="717C1B1E">
      <w:start w:val="1"/>
      <w:numFmt w:val="decimal"/>
      <w:lvlText w:val="b.%1 "/>
      <w:lvlJc w:val="left"/>
      <w:pPr>
        <w:ind w:left="36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B696D7B"/>
    <w:multiLevelType w:val="multilevel"/>
    <w:tmpl w:val="8806C5CE"/>
    <w:lvl w:ilvl="0">
      <w:start w:val="3"/>
      <w:numFmt w:val="decimal"/>
      <w:lvlText w:val="6.3.%1.1"/>
      <w:lvlJc w:val="left"/>
      <w:pPr>
        <w:ind w:left="177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714" w:hanging="360"/>
      </w:pPr>
    </w:lvl>
    <w:lvl w:ilvl="2">
      <w:start w:val="1"/>
      <w:numFmt w:val="lowerRoman"/>
      <w:lvlText w:val="%3."/>
      <w:lvlJc w:val="right"/>
      <w:pPr>
        <w:ind w:left="3434" w:hanging="180"/>
      </w:pPr>
    </w:lvl>
    <w:lvl w:ilvl="3">
      <w:start w:val="1"/>
      <w:numFmt w:val="decimal"/>
      <w:lvlText w:val="%4."/>
      <w:lvlJc w:val="left"/>
      <w:pPr>
        <w:ind w:left="4154" w:hanging="360"/>
      </w:pPr>
    </w:lvl>
    <w:lvl w:ilvl="4">
      <w:start w:val="1"/>
      <w:numFmt w:val="lowerLetter"/>
      <w:lvlText w:val="%5."/>
      <w:lvlJc w:val="left"/>
      <w:pPr>
        <w:ind w:left="4874" w:hanging="360"/>
      </w:pPr>
    </w:lvl>
    <w:lvl w:ilvl="5">
      <w:start w:val="1"/>
      <w:numFmt w:val="lowerRoman"/>
      <w:lvlText w:val="%6."/>
      <w:lvlJc w:val="right"/>
      <w:pPr>
        <w:ind w:left="5594" w:hanging="180"/>
      </w:pPr>
    </w:lvl>
    <w:lvl w:ilvl="6">
      <w:start w:val="1"/>
      <w:numFmt w:val="decimal"/>
      <w:lvlText w:val="%7."/>
      <w:lvlJc w:val="left"/>
      <w:pPr>
        <w:ind w:left="6314" w:hanging="360"/>
      </w:pPr>
    </w:lvl>
    <w:lvl w:ilvl="7">
      <w:start w:val="1"/>
      <w:numFmt w:val="lowerLetter"/>
      <w:lvlText w:val="%8."/>
      <w:lvlJc w:val="left"/>
      <w:pPr>
        <w:ind w:left="7034" w:hanging="360"/>
      </w:pPr>
    </w:lvl>
    <w:lvl w:ilvl="8">
      <w:start w:val="1"/>
      <w:numFmt w:val="lowerRoman"/>
      <w:lvlText w:val="%9."/>
      <w:lvlJc w:val="right"/>
      <w:pPr>
        <w:ind w:left="7754" w:hanging="180"/>
      </w:pPr>
    </w:lvl>
  </w:abstractNum>
  <w:abstractNum w:abstractNumId="114" w15:restartNumberingAfterBreak="0">
    <w:nsid w:val="6D2A2EED"/>
    <w:multiLevelType w:val="hybridMultilevel"/>
    <w:tmpl w:val="0002CA1A"/>
    <w:lvl w:ilvl="0" w:tplc="D0946200">
      <w:start w:val="6"/>
      <w:numFmt w:val="lowerLetter"/>
      <w:lvlText w:val="%1)"/>
      <w:lvlJc w:val="left"/>
      <w:pPr>
        <w:ind w:left="720" w:hanging="360"/>
      </w:pPr>
      <w:rPr>
        <w:rFonts w:hint="default"/>
        <w:color w:val="8080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0E542C7"/>
    <w:multiLevelType w:val="multilevel"/>
    <w:tmpl w:val="0E38DF9C"/>
    <w:lvl w:ilvl="0">
      <w:start w:val="1"/>
      <w:numFmt w:val="decimal"/>
      <w:lvlText w:val="12.5.%1"/>
      <w:lvlJc w:val="left"/>
      <w:pPr>
        <w:tabs>
          <w:tab w:val="num" w:pos="1440"/>
        </w:tabs>
        <w:ind w:left="357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4296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5016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5736" w:hanging="360"/>
      </w:p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6456" w:hanging="360"/>
      </w:pPr>
    </w:lvl>
    <w:lvl w:ilvl="5">
      <w:start w:val="1"/>
      <w:numFmt w:val="lowerRoman"/>
      <w:lvlText w:val="%6."/>
      <w:lvlJc w:val="right"/>
      <w:pPr>
        <w:tabs>
          <w:tab w:val="num" w:pos="1440"/>
        </w:tabs>
        <w:ind w:left="7176" w:hanging="18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7896" w:hanging="36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8616" w:hanging="360"/>
      </w:p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9336" w:hanging="180"/>
      </w:pPr>
    </w:lvl>
  </w:abstractNum>
  <w:abstractNum w:abstractNumId="116" w15:restartNumberingAfterBreak="0">
    <w:nsid w:val="71AA66F0"/>
    <w:multiLevelType w:val="hybridMultilevel"/>
    <w:tmpl w:val="ABA44164"/>
    <w:lvl w:ilvl="0" w:tplc="4830AB8C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6A826E92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1D66DFB"/>
    <w:multiLevelType w:val="multilevel"/>
    <w:tmpl w:val="2632C3A8"/>
    <w:lvl w:ilvl="0">
      <w:start w:val="1"/>
      <w:numFmt w:val="decimal"/>
      <w:lvlText w:val="7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8" w15:restartNumberingAfterBreak="0">
    <w:nsid w:val="720C77FA"/>
    <w:multiLevelType w:val="multilevel"/>
    <w:tmpl w:val="240409FA"/>
    <w:lvl w:ilvl="0">
      <w:start w:val="1"/>
      <w:numFmt w:val="decimal"/>
      <w:lvlText w:val="4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9" w15:restartNumberingAfterBreak="0">
    <w:nsid w:val="72F61ACE"/>
    <w:multiLevelType w:val="hybridMultilevel"/>
    <w:tmpl w:val="F9B07334"/>
    <w:name w:val="WW8Num222"/>
    <w:lvl w:ilvl="0" w:tplc="FDA68F9C">
      <w:start w:val="9"/>
      <w:numFmt w:val="lowerLetter"/>
      <w:lvlText w:val="%1)"/>
      <w:lvlJc w:val="left"/>
      <w:pPr>
        <w:ind w:left="720" w:hanging="360"/>
      </w:pPr>
      <w:rPr>
        <w:rFonts w:hint="default"/>
        <w:color w:val="8080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37B020F"/>
    <w:multiLevelType w:val="hybridMultilevel"/>
    <w:tmpl w:val="9AAAF08C"/>
    <w:lvl w:ilvl="0" w:tplc="53E636AE">
      <w:start w:val="1"/>
      <w:numFmt w:val="decimal"/>
      <w:lvlText w:val="c.%1 "/>
      <w:lvlJc w:val="left"/>
      <w:pPr>
        <w:ind w:left="786" w:hanging="360"/>
      </w:pPr>
      <w:rPr>
        <w:rFonts w:hint="default"/>
        <w:b/>
        <w:color w:val="A6A6A6"/>
      </w:rPr>
    </w:lvl>
    <w:lvl w:ilvl="1" w:tplc="33EEBA1C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740E516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F00AF96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A22E60E6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C1E640FA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F67B9C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836407C8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6478E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1" w15:restartNumberingAfterBreak="0">
    <w:nsid w:val="74F93915"/>
    <w:multiLevelType w:val="hybridMultilevel"/>
    <w:tmpl w:val="10D4F47A"/>
    <w:lvl w:ilvl="0" w:tplc="2B408ED6">
      <w:start w:val="1"/>
      <w:numFmt w:val="decimal"/>
      <w:lvlText w:val="i.%1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658680B"/>
    <w:multiLevelType w:val="hybridMultilevel"/>
    <w:tmpl w:val="4EC2C9C4"/>
    <w:name w:val="WW8Num512"/>
    <w:lvl w:ilvl="0" w:tplc="00000009">
      <w:start w:val="1"/>
      <w:numFmt w:val="decimal"/>
      <w:lvlText w:val="5.2.%1"/>
      <w:lvlJc w:val="left"/>
      <w:pPr>
        <w:ind w:left="3204" w:hanging="360"/>
      </w:pPr>
      <w:rPr>
        <w:rFonts w:ascii="Arial" w:hAnsi="Arial"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6741AF1"/>
    <w:multiLevelType w:val="multilevel"/>
    <w:tmpl w:val="7BCCD734"/>
    <w:lvl w:ilvl="0">
      <w:start w:val="1"/>
      <w:numFmt w:val="decimal"/>
      <w:lvlText w:val="11.2.%1"/>
      <w:lvlJc w:val="left"/>
      <w:pPr>
        <w:ind w:left="1353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24" w15:restartNumberingAfterBreak="0">
    <w:nsid w:val="781E6EE4"/>
    <w:multiLevelType w:val="multilevel"/>
    <w:tmpl w:val="FC54A594"/>
    <w:lvl w:ilvl="0">
      <w:start w:val="1"/>
      <w:numFmt w:val="decimal"/>
      <w:lvlText w:val="6.3.1.%1"/>
      <w:lvlJc w:val="left"/>
      <w:pPr>
        <w:ind w:left="1494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90" w:hanging="360"/>
      </w:pPr>
    </w:lvl>
    <w:lvl w:ilvl="2">
      <w:start w:val="1"/>
      <w:numFmt w:val="decimal"/>
      <w:lvlText w:val="%3."/>
      <w:lvlJc w:val="right"/>
      <w:pPr>
        <w:ind w:left="3010" w:hanging="180"/>
      </w:pPr>
    </w:lvl>
    <w:lvl w:ilvl="3">
      <w:start w:val="1"/>
      <w:numFmt w:val="decimal"/>
      <w:lvlText w:val="%4."/>
      <w:lvlJc w:val="left"/>
      <w:pPr>
        <w:ind w:left="3730" w:hanging="360"/>
      </w:pPr>
    </w:lvl>
    <w:lvl w:ilvl="4">
      <w:start w:val="1"/>
      <w:numFmt w:val="lowerLetter"/>
      <w:lvlText w:val="%5."/>
      <w:lvlJc w:val="left"/>
      <w:pPr>
        <w:ind w:left="4450" w:hanging="360"/>
      </w:pPr>
    </w:lvl>
    <w:lvl w:ilvl="5">
      <w:start w:val="1"/>
      <w:numFmt w:val="lowerRoman"/>
      <w:lvlText w:val="%6."/>
      <w:lvlJc w:val="right"/>
      <w:pPr>
        <w:ind w:left="5170" w:hanging="180"/>
      </w:pPr>
    </w:lvl>
    <w:lvl w:ilvl="6">
      <w:start w:val="1"/>
      <w:numFmt w:val="decimal"/>
      <w:lvlText w:val="%7."/>
      <w:lvlJc w:val="left"/>
      <w:pPr>
        <w:ind w:left="5890" w:hanging="360"/>
      </w:pPr>
    </w:lvl>
    <w:lvl w:ilvl="7">
      <w:start w:val="1"/>
      <w:numFmt w:val="lowerLetter"/>
      <w:lvlText w:val="%8."/>
      <w:lvlJc w:val="left"/>
      <w:pPr>
        <w:ind w:left="6610" w:hanging="360"/>
      </w:pPr>
    </w:lvl>
    <w:lvl w:ilvl="8">
      <w:start w:val="1"/>
      <w:numFmt w:val="lowerRoman"/>
      <w:lvlText w:val="%9."/>
      <w:lvlJc w:val="right"/>
      <w:pPr>
        <w:ind w:left="7330" w:hanging="180"/>
      </w:pPr>
    </w:lvl>
  </w:abstractNum>
  <w:abstractNum w:abstractNumId="125" w15:restartNumberingAfterBreak="0">
    <w:nsid w:val="7BC74EE9"/>
    <w:multiLevelType w:val="multilevel"/>
    <w:tmpl w:val="19703BF2"/>
    <w:lvl w:ilvl="0">
      <w:start w:val="1"/>
      <w:numFmt w:val="decimal"/>
      <w:lvlText w:val="6.2.2.%1"/>
      <w:lvlJc w:val="left"/>
      <w:pPr>
        <w:ind w:left="1778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26" w15:restartNumberingAfterBreak="0">
    <w:nsid w:val="7C355C46"/>
    <w:multiLevelType w:val="multilevel"/>
    <w:tmpl w:val="7528E948"/>
    <w:lvl w:ilvl="0">
      <w:start w:val="1"/>
      <w:numFmt w:val="decimal"/>
      <w:lvlText w:val="15.3.%1"/>
      <w:lvlJc w:val="left"/>
      <w:pPr>
        <w:ind w:left="644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7" w15:restartNumberingAfterBreak="0">
    <w:nsid w:val="7CB627C6"/>
    <w:multiLevelType w:val="multilevel"/>
    <w:tmpl w:val="1B54C2BA"/>
    <w:lvl w:ilvl="0">
      <w:start w:val="1"/>
      <w:numFmt w:val="decimal"/>
      <w:lvlText w:val="4.4.%1"/>
      <w:lvlJc w:val="left"/>
      <w:pPr>
        <w:ind w:left="2575" w:hanging="360"/>
      </w:pPr>
      <w:rPr>
        <w:b/>
        <w:color w:val="A6A6A6"/>
      </w:rPr>
    </w:lvl>
    <w:lvl w:ilvl="1">
      <w:start w:val="1"/>
      <w:numFmt w:val="decimal"/>
      <w:lvlText w:val="6.2.%2"/>
      <w:lvlJc w:val="left"/>
      <w:pPr>
        <w:ind w:left="2520" w:hanging="360"/>
      </w:pPr>
      <w:rPr>
        <w:b/>
        <w:color w:val="A6A6A6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8" w15:restartNumberingAfterBreak="0">
    <w:nsid w:val="7D225EE4"/>
    <w:multiLevelType w:val="multilevel"/>
    <w:tmpl w:val="2C6C77C2"/>
    <w:lvl w:ilvl="0">
      <w:start w:val="1"/>
      <w:numFmt w:val="decimal"/>
      <w:lvlText w:val="13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13.2.%4"/>
      <w:lvlJc w:val="left"/>
      <w:pPr>
        <w:ind w:left="3960" w:hanging="360"/>
      </w:pPr>
      <w:rPr>
        <w:b/>
        <w:color w:val="A6A6A6"/>
      </w:r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9" w15:restartNumberingAfterBreak="0">
    <w:nsid w:val="7D544C34"/>
    <w:multiLevelType w:val="hybridMultilevel"/>
    <w:tmpl w:val="7DC68FF8"/>
    <w:lvl w:ilvl="0" w:tplc="73E6E2F8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D92160F"/>
    <w:multiLevelType w:val="multilevel"/>
    <w:tmpl w:val="09289A6C"/>
    <w:lvl w:ilvl="0">
      <w:start w:val="1"/>
      <w:numFmt w:val="decimal"/>
      <w:lvlText w:val="15.%1"/>
      <w:lvlJc w:val="left"/>
      <w:pPr>
        <w:ind w:left="644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8"/>
  </w:num>
  <w:num w:numId="2">
    <w:abstractNumId w:val="120"/>
  </w:num>
  <w:num w:numId="3">
    <w:abstractNumId w:val="72"/>
  </w:num>
  <w:num w:numId="4">
    <w:abstractNumId w:val="51"/>
  </w:num>
  <w:num w:numId="5">
    <w:abstractNumId w:val="66"/>
  </w:num>
  <w:num w:numId="6">
    <w:abstractNumId w:val="90"/>
  </w:num>
  <w:num w:numId="7">
    <w:abstractNumId w:val="62"/>
  </w:num>
  <w:num w:numId="8">
    <w:abstractNumId w:val="105"/>
  </w:num>
  <w:num w:numId="9">
    <w:abstractNumId w:val="89"/>
  </w:num>
  <w:num w:numId="10">
    <w:abstractNumId w:val="110"/>
  </w:num>
  <w:num w:numId="11">
    <w:abstractNumId w:val="121"/>
  </w:num>
  <w:num w:numId="12">
    <w:abstractNumId w:val="55"/>
  </w:num>
  <w:num w:numId="13">
    <w:abstractNumId w:val="73"/>
  </w:num>
  <w:num w:numId="14">
    <w:abstractNumId w:val="119"/>
  </w:num>
  <w:num w:numId="15">
    <w:abstractNumId w:val="111"/>
  </w:num>
  <w:num w:numId="16">
    <w:abstractNumId w:val="64"/>
  </w:num>
  <w:num w:numId="17">
    <w:abstractNumId w:val="83"/>
  </w:num>
  <w:num w:numId="18">
    <w:abstractNumId w:val="69"/>
  </w:num>
  <w:num w:numId="19">
    <w:abstractNumId w:val="99"/>
  </w:num>
  <w:num w:numId="20">
    <w:abstractNumId w:val="70"/>
  </w:num>
  <w:num w:numId="21">
    <w:abstractNumId w:val="79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14"/>
  </w:num>
  <w:num w:numId="37">
    <w:abstractNumId w:val="15"/>
  </w:num>
  <w:num w:numId="38">
    <w:abstractNumId w:val="22"/>
  </w:num>
  <w:num w:numId="39">
    <w:abstractNumId w:val="25"/>
  </w:num>
  <w:num w:numId="40">
    <w:abstractNumId w:val="26"/>
  </w:num>
  <w:num w:numId="41">
    <w:abstractNumId w:val="27"/>
  </w:num>
  <w:num w:numId="42">
    <w:abstractNumId w:val="28"/>
  </w:num>
  <w:num w:numId="43">
    <w:abstractNumId w:val="30"/>
  </w:num>
  <w:num w:numId="44">
    <w:abstractNumId w:val="31"/>
  </w:num>
  <w:num w:numId="45">
    <w:abstractNumId w:val="32"/>
  </w:num>
  <w:num w:numId="46">
    <w:abstractNumId w:val="34"/>
  </w:num>
  <w:num w:numId="47">
    <w:abstractNumId w:val="37"/>
  </w:num>
  <w:num w:numId="48">
    <w:abstractNumId w:val="48"/>
  </w:num>
  <w:num w:numId="49">
    <w:abstractNumId w:val="116"/>
  </w:num>
  <w:num w:numId="50">
    <w:abstractNumId w:val="106"/>
  </w:num>
  <w:num w:numId="51">
    <w:abstractNumId w:val="104"/>
  </w:num>
  <w:num w:numId="52">
    <w:abstractNumId w:val="65"/>
  </w:num>
  <w:num w:numId="53">
    <w:abstractNumId w:val="122"/>
  </w:num>
  <w:num w:numId="54">
    <w:abstractNumId w:val="44"/>
  </w:num>
  <w:num w:numId="55">
    <w:abstractNumId w:val="71"/>
  </w:num>
  <w:num w:numId="56">
    <w:abstractNumId w:val="91"/>
  </w:num>
  <w:num w:numId="57">
    <w:abstractNumId w:val="81"/>
  </w:num>
  <w:num w:numId="58">
    <w:abstractNumId w:val="95"/>
  </w:num>
  <w:num w:numId="59">
    <w:abstractNumId w:val="92"/>
  </w:num>
  <w:num w:numId="60">
    <w:abstractNumId w:val="56"/>
  </w:num>
  <w:num w:numId="61">
    <w:abstractNumId w:val="129"/>
  </w:num>
  <w:num w:numId="62">
    <w:abstractNumId w:val="50"/>
  </w:num>
  <w:num w:numId="63">
    <w:abstractNumId w:val="109"/>
  </w:num>
  <w:num w:numId="64">
    <w:abstractNumId w:val="96"/>
  </w:num>
  <w:num w:numId="65">
    <w:abstractNumId w:val="54"/>
  </w:num>
  <w:num w:numId="66">
    <w:abstractNumId w:val="112"/>
  </w:num>
  <w:num w:numId="67">
    <w:abstractNumId w:val="86"/>
  </w:num>
  <w:num w:numId="68">
    <w:abstractNumId w:val="39"/>
  </w:num>
  <w:num w:numId="69">
    <w:abstractNumId w:val="47"/>
  </w:num>
  <w:num w:numId="70">
    <w:abstractNumId w:val="118"/>
  </w:num>
  <w:num w:numId="71">
    <w:abstractNumId w:val="49"/>
  </w:num>
  <w:num w:numId="72">
    <w:abstractNumId w:val="98"/>
  </w:num>
  <w:num w:numId="73">
    <w:abstractNumId w:val="97"/>
  </w:num>
  <w:num w:numId="74">
    <w:abstractNumId w:val="59"/>
  </w:num>
  <w:num w:numId="75">
    <w:abstractNumId w:val="52"/>
  </w:num>
  <w:num w:numId="76">
    <w:abstractNumId w:val="117"/>
  </w:num>
  <w:num w:numId="77">
    <w:abstractNumId w:val="88"/>
  </w:num>
  <w:num w:numId="78">
    <w:abstractNumId w:val="100"/>
  </w:num>
  <w:num w:numId="79">
    <w:abstractNumId w:val="127"/>
  </w:num>
  <w:num w:numId="80">
    <w:abstractNumId w:val="125"/>
  </w:num>
  <w:num w:numId="81">
    <w:abstractNumId w:val="41"/>
  </w:num>
  <w:num w:numId="82">
    <w:abstractNumId w:val="45"/>
  </w:num>
  <w:num w:numId="83">
    <w:abstractNumId w:val="78"/>
  </w:num>
  <w:num w:numId="84">
    <w:abstractNumId w:val="130"/>
  </w:num>
  <w:num w:numId="85">
    <w:abstractNumId w:val="87"/>
  </w:num>
  <w:num w:numId="86">
    <w:abstractNumId w:val="63"/>
  </w:num>
  <w:num w:numId="87">
    <w:abstractNumId w:val="68"/>
  </w:num>
  <w:num w:numId="88">
    <w:abstractNumId w:val="67"/>
  </w:num>
  <w:num w:numId="89">
    <w:abstractNumId w:val="58"/>
  </w:num>
  <w:num w:numId="90">
    <w:abstractNumId w:val="123"/>
  </w:num>
  <w:num w:numId="91">
    <w:abstractNumId w:val="80"/>
  </w:num>
  <w:num w:numId="92">
    <w:abstractNumId w:val="115"/>
  </w:num>
  <w:num w:numId="93">
    <w:abstractNumId w:val="128"/>
  </w:num>
  <w:num w:numId="94">
    <w:abstractNumId w:val="84"/>
  </w:num>
  <w:num w:numId="95">
    <w:abstractNumId w:val="74"/>
  </w:num>
  <w:num w:numId="96">
    <w:abstractNumId w:val="103"/>
  </w:num>
  <w:num w:numId="97">
    <w:abstractNumId w:val="101"/>
  </w:num>
  <w:num w:numId="98">
    <w:abstractNumId w:val="77"/>
  </w:num>
  <w:num w:numId="99">
    <w:abstractNumId w:val="85"/>
  </w:num>
  <w:num w:numId="100">
    <w:abstractNumId w:val="126"/>
  </w:num>
  <w:num w:numId="101">
    <w:abstractNumId w:val="53"/>
  </w:num>
  <w:num w:numId="102">
    <w:abstractNumId w:val="102"/>
  </w:num>
  <w:num w:numId="103">
    <w:abstractNumId w:val="75"/>
  </w:num>
  <w:num w:numId="104">
    <w:abstractNumId w:val="43"/>
  </w:num>
  <w:num w:numId="105">
    <w:abstractNumId w:val="124"/>
  </w:num>
  <w:num w:numId="106">
    <w:abstractNumId w:val="93"/>
  </w:num>
  <w:num w:numId="107">
    <w:abstractNumId w:val="113"/>
  </w:num>
  <w:num w:numId="108">
    <w:abstractNumId w:val="114"/>
  </w:num>
  <w:num w:numId="109">
    <w:abstractNumId w:val="82"/>
  </w:num>
  <w:num w:numId="110">
    <w:abstractNumId w:val="42"/>
  </w:num>
  <w:num w:numId="111">
    <w:abstractNumId w:val="76"/>
  </w:num>
  <w:num w:numId="112">
    <w:abstractNumId w:val="46"/>
  </w:num>
  <w:num w:numId="113">
    <w:abstractNumId w:val="60"/>
  </w:num>
  <w:num w:numId="114">
    <w:abstractNumId w:val="61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91F"/>
    <w:rsid w:val="0003558E"/>
    <w:rsid w:val="000730A8"/>
    <w:rsid w:val="00093AB0"/>
    <w:rsid w:val="000C2986"/>
    <w:rsid w:val="0014343C"/>
    <w:rsid w:val="00156758"/>
    <w:rsid w:val="00165AC4"/>
    <w:rsid w:val="00177007"/>
    <w:rsid w:val="0020186E"/>
    <w:rsid w:val="0021140E"/>
    <w:rsid w:val="00236AA3"/>
    <w:rsid w:val="00267010"/>
    <w:rsid w:val="0028683E"/>
    <w:rsid w:val="002A5561"/>
    <w:rsid w:val="002C3804"/>
    <w:rsid w:val="00325A8D"/>
    <w:rsid w:val="003551C9"/>
    <w:rsid w:val="003610CC"/>
    <w:rsid w:val="00383525"/>
    <w:rsid w:val="0039170B"/>
    <w:rsid w:val="00397F17"/>
    <w:rsid w:val="003D76CA"/>
    <w:rsid w:val="003F6524"/>
    <w:rsid w:val="004473DF"/>
    <w:rsid w:val="00462C14"/>
    <w:rsid w:val="00470A27"/>
    <w:rsid w:val="004847F9"/>
    <w:rsid w:val="00490F0B"/>
    <w:rsid w:val="004D7DB8"/>
    <w:rsid w:val="004F3333"/>
    <w:rsid w:val="0053572E"/>
    <w:rsid w:val="005357DB"/>
    <w:rsid w:val="0054011A"/>
    <w:rsid w:val="00551E33"/>
    <w:rsid w:val="00554BE9"/>
    <w:rsid w:val="005736A2"/>
    <w:rsid w:val="005C00AB"/>
    <w:rsid w:val="00625A6B"/>
    <w:rsid w:val="00642E25"/>
    <w:rsid w:val="006856C9"/>
    <w:rsid w:val="006B4B90"/>
    <w:rsid w:val="006C4512"/>
    <w:rsid w:val="006D4283"/>
    <w:rsid w:val="006F525D"/>
    <w:rsid w:val="007451B0"/>
    <w:rsid w:val="007745B4"/>
    <w:rsid w:val="007972F3"/>
    <w:rsid w:val="007F6D18"/>
    <w:rsid w:val="00805A09"/>
    <w:rsid w:val="00855510"/>
    <w:rsid w:val="0087082D"/>
    <w:rsid w:val="008E1DAE"/>
    <w:rsid w:val="008F31F8"/>
    <w:rsid w:val="00940122"/>
    <w:rsid w:val="009709D2"/>
    <w:rsid w:val="009B2568"/>
    <w:rsid w:val="009B3D71"/>
    <w:rsid w:val="00A27655"/>
    <w:rsid w:val="00A50E7E"/>
    <w:rsid w:val="00A93D83"/>
    <w:rsid w:val="00A943D0"/>
    <w:rsid w:val="00AD3E68"/>
    <w:rsid w:val="00AE3F94"/>
    <w:rsid w:val="00B1255A"/>
    <w:rsid w:val="00B357A4"/>
    <w:rsid w:val="00BA76EA"/>
    <w:rsid w:val="00BE075F"/>
    <w:rsid w:val="00C206F9"/>
    <w:rsid w:val="00C85DC2"/>
    <w:rsid w:val="00CB202D"/>
    <w:rsid w:val="00CB27B2"/>
    <w:rsid w:val="00CE6EFE"/>
    <w:rsid w:val="00D10860"/>
    <w:rsid w:val="00D238EE"/>
    <w:rsid w:val="00D350FA"/>
    <w:rsid w:val="00D5591F"/>
    <w:rsid w:val="00D66F8D"/>
    <w:rsid w:val="00DC670B"/>
    <w:rsid w:val="00E11067"/>
    <w:rsid w:val="00E533D8"/>
    <w:rsid w:val="00E604B0"/>
    <w:rsid w:val="00E87713"/>
    <w:rsid w:val="00EA033E"/>
    <w:rsid w:val="00EB7B7C"/>
    <w:rsid w:val="00EE5950"/>
    <w:rsid w:val="00EF017E"/>
    <w:rsid w:val="00EF4004"/>
    <w:rsid w:val="00F11C99"/>
    <w:rsid w:val="00F222F6"/>
    <w:rsid w:val="00FC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5B9B"/>
  <w15:docId w15:val="{FF645078-4C42-4C3C-AA5E-8B3F7E35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59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3E68"/>
    <w:pPr>
      <w:keepNext/>
      <w:jc w:val="center"/>
      <w:outlineLvl w:val="0"/>
    </w:pPr>
    <w:rPr>
      <w:rFonts w:ascii="Tahoma" w:eastAsia="Times New Roman" w:hAnsi="Tahoma"/>
      <w:b/>
      <w:bCs/>
      <w:sz w:val="22"/>
      <w:lang w:eastAsia="it-IT"/>
    </w:rPr>
  </w:style>
  <w:style w:type="paragraph" w:styleId="Titolo2">
    <w:name w:val="heading 2"/>
    <w:basedOn w:val="Titolo"/>
    <w:link w:val="Titolo2Carattere"/>
    <w:rsid w:val="00D238EE"/>
    <w:pPr>
      <w:outlineLvl w:val="1"/>
    </w:pPr>
  </w:style>
  <w:style w:type="paragraph" w:styleId="Titolo3">
    <w:name w:val="heading 3"/>
    <w:basedOn w:val="Titolo"/>
    <w:link w:val="Titolo3Carattere"/>
    <w:rsid w:val="00D238EE"/>
    <w:pPr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53572E"/>
    <w:pPr>
      <w:keepNext/>
      <w:spacing w:before="240" w:after="60"/>
      <w:jc w:val="both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3E68"/>
    <w:rPr>
      <w:rFonts w:ascii="Tahoma" w:eastAsia="Times New Roman" w:hAnsi="Tahoma" w:cs="Times New Roman"/>
      <w:b/>
      <w:bCs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AD3E68"/>
    <w:pPr>
      <w:tabs>
        <w:tab w:val="center" w:pos="4819"/>
        <w:tab w:val="right" w:pos="9638"/>
      </w:tabs>
      <w:jc w:val="both"/>
    </w:pPr>
    <w:rPr>
      <w:rFonts w:ascii="Tahoma" w:eastAsia="Times New Roman" w:hAnsi="Tahoma"/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E68"/>
    <w:rPr>
      <w:rFonts w:ascii="Tahoma" w:eastAsia="Times New Roman" w:hAnsi="Tahoma" w:cs="Times New Roman"/>
      <w:sz w:val="18"/>
      <w:szCs w:val="24"/>
    </w:rPr>
  </w:style>
  <w:style w:type="paragraph" w:styleId="Intestazione">
    <w:name w:val="header"/>
    <w:basedOn w:val="Normale"/>
    <w:link w:val="IntestazioneCarattere"/>
    <w:rsid w:val="00AD3E68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D3E68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AD3E6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unhideWhenUsed/>
    <w:rsid w:val="00AD3E68"/>
    <w:pPr>
      <w:jc w:val="both"/>
    </w:pPr>
    <w:rPr>
      <w:rFonts w:ascii="Tahoma" w:eastAsia="Times New Roman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AD3E68"/>
    <w:rPr>
      <w:rFonts w:ascii="Tahoma" w:eastAsia="Times New Roman" w:hAnsi="Tahoma" w:cs="Times New Roman"/>
      <w:sz w:val="16"/>
      <w:szCs w:val="16"/>
    </w:rPr>
  </w:style>
  <w:style w:type="character" w:styleId="Rimandocommento">
    <w:name w:val="annotation reference"/>
    <w:uiPriority w:val="99"/>
    <w:rsid w:val="00AD3E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D3E68"/>
    <w:pPr>
      <w:jc w:val="both"/>
    </w:pPr>
    <w:rPr>
      <w:rFonts w:ascii="Tahoma" w:eastAsia="Times New Roman" w:hAnsi="Tahoma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3E68"/>
    <w:rPr>
      <w:rFonts w:ascii="Tahoma" w:eastAsia="Times New Roman" w:hAnsi="Tahom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AD3E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AD3E68"/>
    <w:rPr>
      <w:rFonts w:ascii="Tahoma" w:eastAsia="Times New Roman" w:hAnsi="Tahoma" w:cs="Times New Roman"/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rsid w:val="00AD3E68"/>
    <w:pPr>
      <w:jc w:val="both"/>
    </w:pPr>
    <w:rPr>
      <w:rFonts w:ascii="Arial" w:eastAsia="Times New Roman" w:hAnsi="Arial"/>
      <w:color w:val="0000FF"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rsid w:val="00AD3E68"/>
    <w:rPr>
      <w:rFonts w:ascii="Arial" w:eastAsia="Times New Roman" w:hAnsi="Arial" w:cs="Times New Roman"/>
      <w:color w:val="0000FF"/>
      <w:sz w:val="18"/>
      <w:szCs w:val="18"/>
    </w:rPr>
  </w:style>
  <w:style w:type="character" w:styleId="Collegamentoipertestuale">
    <w:name w:val="Hyperlink"/>
    <w:unhideWhenUsed/>
    <w:rsid w:val="00AD3E68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AD3E68"/>
    <w:pPr>
      <w:jc w:val="both"/>
    </w:pPr>
    <w:rPr>
      <w:rFonts w:ascii="Tahoma" w:eastAsia="Times New Roman" w:hAnsi="Tahom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D3E68"/>
    <w:rPr>
      <w:rFonts w:ascii="Tahoma" w:eastAsia="Times New Roman" w:hAnsi="Tahoma" w:cs="Times New Roman"/>
      <w:sz w:val="20"/>
      <w:szCs w:val="20"/>
    </w:rPr>
  </w:style>
  <w:style w:type="character" w:styleId="Rimandonotaapidipagina">
    <w:name w:val="footnote reference"/>
    <w:uiPriority w:val="99"/>
    <w:rsid w:val="00AD3E68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AD3E68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D3E6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1">
    <w:name w:val="Testo commento Carattere1"/>
    <w:rsid w:val="00AD3E68"/>
    <w:rPr>
      <w:rFonts w:ascii="Tahoma" w:hAnsi="Tahoma"/>
    </w:rPr>
  </w:style>
  <w:style w:type="paragraph" w:customStyle="1" w:styleId="Paragrafoelenco2">
    <w:name w:val="Paragrafo elenco2"/>
    <w:basedOn w:val="Normale"/>
    <w:rsid w:val="00AD3E68"/>
    <w:pPr>
      <w:ind w:left="708"/>
      <w:jc w:val="both"/>
    </w:pPr>
    <w:rPr>
      <w:rFonts w:ascii="Tahoma" w:eastAsia="Times New Roman" w:hAnsi="Tahoma" w:cs="Tahoma"/>
      <w:sz w:val="18"/>
      <w:szCs w:val="18"/>
      <w:lang w:eastAsia="it-IT"/>
    </w:rPr>
  </w:style>
  <w:style w:type="character" w:customStyle="1" w:styleId="provvnumart">
    <w:name w:val="provv_numart"/>
    <w:rsid w:val="00AD3E68"/>
    <w:rPr>
      <w:b/>
      <w:bCs/>
    </w:rPr>
  </w:style>
  <w:style w:type="character" w:customStyle="1" w:styleId="provvrubrica">
    <w:name w:val="provv_rubrica"/>
    <w:rsid w:val="00AD3E68"/>
    <w:rPr>
      <w:b/>
      <w:bCs/>
    </w:rPr>
  </w:style>
  <w:style w:type="character" w:customStyle="1" w:styleId="provvvigore">
    <w:name w:val="provv_vigore"/>
    <w:rsid w:val="00AD3E68"/>
    <w:rPr>
      <w:b/>
      <w:bCs/>
      <w:vanish w:val="0"/>
      <w:webHidden w:val="0"/>
      <w:specVanish w:val="0"/>
    </w:rPr>
  </w:style>
  <w:style w:type="paragraph" w:customStyle="1" w:styleId="provvr01">
    <w:name w:val="provv_r01"/>
    <w:basedOn w:val="Normale"/>
    <w:rsid w:val="00AD3E68"/>
    <w:pPr>
      <w:spacing w:before="100" w:beforeAutospacing="1" w:after="45"/>
      <w:jc w:val="both"/>
    </w:pPr>
    <w:rPr>
      <w:rFonts w:ascii="Times New Roman" w:eastAsia="Times New Roman" w:hAnsi="Times New Roman"/>
      <w:lang w:eastAsia="it-IT"/>
    </w:rPr>
  </w:style>
  <w:style w:type="character" w:customStyle="1" w:styleId="provvnumcomma">
    <w:name w:val="provv_numcomma"/>
    <w:rsid w:val="00AD3E68"/>
  </w:style>
  <w:style w:type="character" w:customStyle="1" w:styleId="Richiamoallanotaapidipagina">
    <w:name w:val="Richiamo alla nota a piè di pagina"/>
    <w:rsid w:val="00EB7B7C"/>
    <w:rPr>
      <w:vertAlign w:val="superscript"/>
    </w:rPr>
  </w:style>
  <w:style w:type="paragraph" w:customStyle="1" w:styleId="Notaapidipagina">
    <w:name w:val="Nota a piè di pagina"/>
    <w:basedOn w:val="Normale"/>
    <w:rsid w:val="00EB7B7C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05A09"/>
    <w:pPr>
      <w:ind w:left="720"/>
      <w:contextualSpacing/>
    </w:pPr>
  </w:style>
  <w:style w:type="character" w:customStyle="1" w:styleId="Caratteredellanota">
    <w:name w:val="Carattere della nota"/>
    <w:rsid w:val="00BA76EA"/>
    <w:rPr>
      <w:rFonts w:cs="Times New Roman"/>
      <w:vertAlign w:val="superscript"/>
    </w:rPr>
  </w:style>
  <w:style w:type="character" w:customStyle="1" w:styleId="WW8Num1z0">
    <w:name w:val="WW8Num1z0"/>
    <w:rsid w:val="003551C9"/>
    <w:rPr>
      <w:rFonts w:ascii="Arial" w:hAnsi="Arial" w:cs="Times New Roman" w:hint="default"/>
      <w:b/>
      <w:color w:val="A6A6A6"/>
    </w:rPr>
  </w:style>
  <w:style w:type="character" w:customStyle="1" w:styleId="WW8Num1z1">
    <w:name w:val="WW8Num1z1"/>
    <w:rsid w:val="003551C9"/>
    <w:rPr>
      <w:rFonts w:cs="Times New Roman"/>
    </w:rPr>
  </w:style>
  <w:style w:type="character" w:customStyle="1" w:styleId="WW8Num1z2">
    <w:name w:val="WW8Num1z2"/>
    <w:rsid w:val="003551C9"/>
  </w:style>
  <w:style w:type="character" w:customStyle="1" w:styleId="WW8Num1z3">
    <w:name w:val="WW8Num1z3"/>
    <w:rsid w:val="003551C9"/>
  </w:style>
  <w:style w:type="character" w:customStyle="1" w:styleId="WW8Num1z4">
    <w:name w:val="WW8Num1z4"/>
    <w:rsid w:val="003551C9"/>
  </w:style>
  <w:style w:type="character" w:customStyle="1" w:styleId="WW8Num1z5">
    <w:name w:val="WW8Num1z5"/>
    <w:rsid w:val="003551C9"/>
  </w:style>
  <w:style w:type="character" w:customStyle="1" w:styleId="WW8Num1z6">
    <w:name w:val="WW8Num1z6"/>
    <w:rsid w:val="003551C9"/>
  </w:style>
  <w:style w:type="character" w:customStyle="1" w:styleId="WW8Num1z7">
    <w:name w:val="WW8Num1z7"/>
    <w:rsid w:val="003551C9"/>
  </w:style>
  <w:style w:type="character" w:customStyle="1" w:styleId="WW8Num1z8">
    <w:name w:val="WW8Num1z8"/>
    <w:rsid w:val="003551C9"/>
  </w:style>
  <w:style w:type="character" w:customStyle="1" w:styleId="WW8Num2z0">
    <w:name w:val="WW8Num2z0"/>
    <w:rsid w:val="003551C9"/>
    <w:rPr>
      <w:rFonts w:ascii="Arial" w:hAnsi="Arial" w:cs="Times New Roman" w:hint="default"/>
      <w:b/>
      <w:color w:val="A6A6A6"/>
    </w:rPr>
  </w:style>
  <w:style w:type="character" w:customStyle="1" w:styleId="WW8Num3z0">
    <w:name w:val="WW8Num3z0"/>
    <w:rsid w:val="003551C9"/>
    <w:rPr>
      <w:rFonts w:ascii="Arial" w:hAnsi="Arial" w:cs="Times New Roman" w:hint="default"/>
      <w:b/>
      <w:color w:val="A6A6A6"/>
    </w:rPr>
  </w:style>
  <w:style w:type="character" w:customStyle="1" w:styleId="WW8Num4z0">
    <w:name w:val="WW8Num4z0"/>
    <w:rsid w:val="003551C9"/>
    <w:rPr>
      <w:rFonts w:ascii="Arial" w:hAnsi="Arial" w:cs="Arial" w:hint="default"/>
      <w:b/>
      <w:color w:val="A6A6A6"/>
    </w:rPr>
  </w:style>
  <w:style w:type="character" w:customStyle="1" w:styleId="WW8Num5z0">
    <w:name w:val="WW8Num5z0"/>
    <w:rsid w:val="003551C9"/>
    <w:rPr>
      <w:rFonts w:ascii="Arial" w:hAnsi="Arial" w:cs="Times New Roman" w:hint="default"/>
      <w:b/>
      <w:color w:val="A6A6A6"/>
    </w:rPr>
  </w:style>
  <w:style w:type="character" w:customStyle="1" w:styleId="WW8Num6z0">
    <w:name w:val="WW8Num6z0"/>
    <w:rsid w:val="003551C9"/>
    <w:rPr>
      <w:rFonts w:ascii="Arial" w:hAnsi="Arial" w:cs="Arial" w:hint="default"/>
      <w:b/>
      <w:color w:val="A6A6A6"/>
    </w:rPr>
  </w:style>
  <w:style w:type="character" w:customStyle="1" w:styleId="WW8Num7z0">
    <w:name w:val="WW8Num7z0"/>
    <w:rsid w:val="003551C9"/>
    <w:rPr>
      <w:rFonts w:ascii="Arial" w:hAnsi="Arial" w:cs="Times New Roman" w:hint="default"/>
      <w:b/>
      <w:color w:val="A6A6A6"/>
    </w:rPr>
  </w:style>
  <w:style w:type="character" w:customStyle="1" w:styleId="WW8Num7z1">
    <w:name w:val="WW8Num7z1"/>
    <w:rsid w:val="003551C9"/>
    <w:rPr>
      <w:rFonts w:cs="Times New Roman"/>
    </w:rPr>
  </w:style>
  <w:style w:type="character" w:customStyle="1" w:styleId="WW8Num8z0">
    <w:name w:val="WW8Num8z0"/>
    <w:rsid w:val="003551C9"/>
    <w:rPr>
      <w:rFonts w:ascii="Arial" w:hAnsi="Arial" w:cs="Arial" w:hint="default"/>
      <w:b/>
      <w:color w:val="A6A6A6"/>
    </w:rPr>
  </w:style>
  <w:style w:type="character" w:customStyle="1" w:styleId="WW8Num9z0">
    <w:name w:val="WW8Num9z0"/>
    <w:rsid w:val="003551C9"/>
    <w:rPr>
      <w:rFonts w:ascii="Arial" w:hAnsi="Arial" w:cs="Times New Roman" w:hint="default"/>
      <w:b/>
      <w:color w:val="A6A6A6"/>
    </w:rPr>
  </w:style>
  <w:style w:type="character" w:customStyle="1" w:styleId="WW8Num10z0">
    <w:name w:val="WW8Num10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11z0">
    <w:name w:val="WW8Num11z0"/>
    <w:rsid w:val="003551C9"/>
    <w:rPr>
      <w:rFonts w:ascii="Arial" w:hAnsi="Arial" w:cs="Times New Roman" w:hint="default"/>
      <w:b/>
      <w:color w:val="A6A6A6"/>
    </w:rPr>
  </w:style>
  <w:style w:type="character" w:customStyle="1" w:styleId="WW8Num12z0">
    <w:name w:val="WW8Num12z0"/>
    <w:rsid w:val="003551C9"/>
    <w:rPr>
      <w:rFonts w:ascii="Arial" w:hAnsi="Arial" w:cs="Arial" w:hint="default"/>
      <w:b/>
      <w:color w:val="A6A6A6"/>
    </w:rPr>
  </w:style>
  <w:style w:type="character" w:customStyle="1" w:styleId="WW8Num13z0">
    <w:name w:val="WW8Num13z0"/>
    <w:rsid w:val="003551C9"/>
    <w:rPr>
      <w:rFonts w:ascii="Arial" w:hAnsi="Arial" w:cs="Times New Roman" w:hint="default"/>
      <w:b/>
      <w:color w:val="A6A6A6"/>
    </w:rPr>
  </w:style>
  <w:style w:type="character" w:customStyle="1" w:styleId="WW8Num14z0">
    <w:name w:val="WW8Num14z0"/>
    <w:rsid w:val="003551C9"/>
    <w:rPr>
      <w:rFonts w:ascii="Arial" w:hAnsi="Arial" w:cs="Times New Roman" w:hint="default"/>
      <w:b/>
      <w:color w:val="A6A6A6"/>
    </w:rPr>
  </w:style>
  <w:style w:type="character" w:customStyle="1" w:styleId="WW8Num15z0">
    <w:name w:val="WW8Num15z0"/>
    <w:rsid w:val="003551C9"/>
    <w:rPr>
      <w:rFonts w:ascii="Arial" w:hAnsi="Arial" w:cs="Times New Roman" w:hint="default"/>
      <w:b/>
      <w:color w:val="A6A6A6"/>
    </w:rPr>
  </w:style>
  <w:style w:type="character" w:customStyle="1" w:styleId="WW8Num16z0">
    <w:name w:val="WW8Num16z0"/>
    <w:rsid w:val="003551C9"/>
    <w:rPr>
      <w:rFonts w:ascii="Arial" w:hAnsi="Arial" w:cs="Times New Roman" w:hint="default"/>
      <w:b/>
      <w:color w:val="A6A6A6"/>
    </w:rPr>
  </w:style>
  <w:style w:type="character" w:customStyle="1" w:styleId="WW8Num16z2">
    <w:name w:val="WW8Num16z2"/>
    <w:rsid w:val="003551C9"/>
    <w:rPr>
      <w:rFonts w:cs="Times New Roman"/>
    </w:rPr>
  </w:style>
  <w:style w:type="character" w:customStyle="1" w:styleId="WW8Num17z0">
    <w:name w:val="WW8Num17z0"/>
    <w:rsid w:val="003551C9"/>
    <w:rPr>
      <w:rFonts w:ascii="Arial" w:hAnsi="Arial" w:cs="Arial" w:hint="default"/>
      <w:b/>
      <w:color w:val="A6A6A6"/>
    </w:rPr>
  </w:style>
  <w:style w:type="character" w:customStyle="1" w:styleId="WW8Num18z0">
    <w:name w:val="WW8Num18z0"/>
    <w:rsid w:val="003551C9"/>
    <w:rPr>
      <w:rFonts w:ascii="Arial" w:hAnsi="Arial" w:cs="Arial" w:hint="default"/>
      <w:b/>
      <w:color w:val="A6A6A6"/>
    </w:rPr>
  </w:style>
  <w:style w:type="character" w:customStyle="1" w:styleId="WW8Num19z0">
    <w:name w:val="WW8Num19z0"/>
    <w:rsid w:val="003551C9"/>
    <w:rPr>
      <w:rFonts w:ascii="Arial" w:hAnsi="Arial" w:cs="Times New Roman" w:hint="default"/>
      <w:b/>
      <w:color w:val="A6A6A6"/>
    </w:rPr>
  </w:style>
  <w:style w:type="character" w:customStyle="1" w:styleId="WW8Num19z1">
    <w:name w:val="WW8Num19z1"/>
    <w:rsid w:val="003551C9"/>
    <w:rPr>
      <w:rFonts w:cs="Times New Roman"/>
    </w:rPr>
  </w:style>
  <w:style w:type="character" w:customStyle="1" w:styleId="WW8Num20z0">
    <w:name w:val="WW8Num20z0"/>
    <w:rsid w:val="003551C9"/>
    <w:rPr>
      <w:rFonts w:ascii="Arial" w:hAnsi="Arial" w:cs="Times New Roman" w:hint="default"/>
      <w:b/>
      <w:color w:val="A6A6A6"/>
    </w:rPr>
  </w:style>
  <w:style w:type="character" w:customStyle="1" w:styleId="WW8Num21z0">
    <w:name w:val="WW8Num21z0"/>
    <w:rsid w:val="003551C9"/>
    <w:rPr>
      <w:rFonts w:ascii="Arial" w:hAnsi="Arial" w:cs="Times New Roman" w:hint="default"/>
      <w:b/>
      <w:color w:val="A6A6A6"/>
    </w:rPr>
  </w:style>
  <w:style w:type="character" w:customStyle="1" w:styleId="WW8Num22z0">
    <w:name w:val="WW8Num22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23z0">
    <w:name w:val="WW8Num23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24z0">
    <w:name w:val="WW8Num24z0"/>
    <w:rsid w:val="003551C9"/>
    <w:rPr>
      <w:rFonts w:ascii="Arial" w:hAnsi="Arial" w:cs="Times New Roman" w:hint="default"/>
      <w:b/>
      <w:color w:val="A6A6A6"/>
    </w:rPr>
  </w:style>
  <w:style w:type="character" w:customStyle="1" w:styleId="WW8Num25z0">
    <w:name w:val="WW8Num25z0"/>
    <w:rsid w:val="003551C9"/>
    <w:rPr>
      <w:rFonts w:ascii="Arial" w:hAnsi="Arial" w:cs="Times New Roman" w:hint="default"/>
      <w:b/>
      <w:color w:val="A6A6A6"/>
    </w:rPr>
  </w:style>
  <w:style w:type="character" w:customStyle="1" w:styleId="WW8Num26z0">
    <w:name w:val="WW8Num26z0"/>
    <w:rsid w:val="003551C9"/>
    <w:rPr>
      <w:rFonts w:ascii="Arial" w:hAnsi="Arial" w:cs="Times New Roman" w:hint="default"/>
      <w:b/>
      <w:color w:val="A6A6A6"/>
    </w:rPr>
  </w:style>
  <w:style w:type="character" w:customStyle="1" w:styleId="WW8Num27z0">
    <w:name w:val="WW8Num27z0"/>
    <w:rsid w:val="003551C9"/>
    <w:rPr>
      <w:rFonts w:ascii="Arial" w:hAnsi="Arial" w:cs="Times New Roman" w:hint="default"/>
      <w:b/>
      <w:color w:val="A6A6A6"/>
    </w:rPr>
  </w:style>
  <w:style w:type="character" w:customStyle="1" w:styleId="WW8Num28z0">
    <w:name w:val="WW8Num28z0"/>
    <w:rsid w:val="003551C9"/>
    <w:rPr>
      <w:rFonts w:ascii="Arial" w:hAnsi="Arial" w:cs="Times New Roman" w:hint="default"/>
      <w:b/>
      <w:color w:val="A6A6A6"/>
    </w:rPr>
  </w:style>
  <w:style w:type="character" w:customStyle="1" w:styleId="WW8Num29z0">
    <w:name w:val="WW8Num29z0"/>
    <w:rsid w:val="003551C9"/>
    <w:rPr>
      <w:rFonts w:ascii="Arial" w:hAnsi="Arial" w:cs="Times New Roman" w:hint="default"/>
      <w:b/>
      <w:color w:val="A6A6A6"/>
    </w:rPr>
  </w:style>
  <w:style w:type="character" w:customStyle="1" w:styleId="WW8Num30z0">
    <w:name w:val="WW8Num30z0"/>
    <w:rsid w:val="003551C9"/>
    <w:rPr>
      <w:rFonts w:ascii="Arial" w:hAnsi="Arial" w:cs="Times New Roman" w:hint="default"/>
      <w:b/>
      <w:color w:val="A6A6A6"/>
    </w:rPr>
  </w:style>
  <w:style w:type="character" w:customStyle="1" w:styleId="WW8Num31z0">
    <w:name w:val="WW8Num31z0"/>
    <w:rsid w:val="003551C9"/>
    <w:rPr>
      <w:rFonts w:ascii="Arial" w:hAnsi="Arial" w:cs="Times New Roman" w:hint="default"/>
      <w:b/>
      <w:color w:val="A6A6A6"/>
    </w:rPr>
  </w:style>
  <w:style w:type="character" w:customStyle="1" w:styleId="WW8Num32z0">
    <w:name w:val="WW8Num32z0"/>
    <w:rsid w:val="003551C9"/>
    <w:rPr>
      <w:rFonts w:ascii="Arial" w:hAnsi="Arial" w:cs="Times New Roman" w:hint="default"/>
      <w:b/>
      <w:color w:val="A6A6A6"/>
    </w:rPr>
  </w:style>
  <w:style w:type="character" w:customStyle="1" w:styleId="WW8Num33z0">
    <w:name w:val="WW8Num33z0"/>
    <w:rsid w:val="003551C9"/>
    <w:rPr>
      <w:rFonts w:ascii="Arial" w:hAnsi="Arial" w:cs="Times New Roman" w:hint="default"/>
      <w:b/>
      <w:color w:val="A6A6A6"/>
    </w:rPr>
  </w:style>
  <w:style w:type="character" w:customStyle="1" w:styleId="WW8Num34z0">
    <w:name w:val="WW8Num34z0"/>
    <w:rsid w:val="003551C9"/>
    <w:rPr>
      <w:rFonts w:ascii="Arial" w:hAnsi="Arial" w:cs="Arial" w:hint="default"/>
      <w:b/>
      <w:color w:val="A6A6A6"/>
    </w:rPr>
  </w:style>
  <w:style w:type="character" w:customStyle="1" w:styleId="WW8Num35z0">
    <w:name w:val="WW8Num35z0"/>
    <w:rsid w:val="003551C9"/>
    <w:rPr>
      <w:rFonts w:ascii="Arial" w:hAnsi="Arial" w:cs="Times New Roman" w:hint="default"/>
      <w:b/>
      <w:color w:val="A6A6A6"/>
    </w:rPr>
  </w:style>
  <w:style w:type="character" w:customStyle="1" w:styleId="WW8Num36z0">
    <w:name w:val="WW8Num36z0"/>
    <w:rsid w:val="003551C9"/>
    <w:rPr>
      <w:rFonts w:ascii="Arial" w:hAnsi="Arial" w:cs="Times New Roman" w:hint="default"/>
      <w:b/>
      <w:color w:val="auto"/>
    </w:rPr>
  </w:style>
  <w:style w:type="character" w:customStyle="1" w:styleId="WW8Num37z0">
    <w:name w:val="WW8Num37z0"/>
    <w:rsid w:val="003551C9"/>
    <w:rPr>
      <w:rFonts w:ascii="Arial" w:hAnsi="Arial" w:cs="Arial" w:hint="default"/>
      <w:b/>
      <w:color w:val="A6A6A6"/>
    </w:rPr>
  </w:style>
  <w:style w:type="character" w:customStyle="1" w:styleId="WW8Num38z0">
    <w:name w:val="WW8Num38z0"/>
    <w:rsid w:val="003551C9"/>
    <w:rPr>
      <w:rFonts w:ascii="Arial" w:hAnsi="Arial" w:cs="Arial" w:hint="default"/>
      <w:b/>
      <w:color w:val="A6A6A6"/>
    </w:rPr>
  </w:style>
  <w:style w:type="character" w:customStyle="1" w:styleId="WW8Num39z0">
    <w:name w:val="WW8Num39z0"/>
    <w:rsid w:val="003551C9"/>
    <w:rPr>
      <w:rFonts w:ascii="Arial" w:hAnsi="Arial" w:cs="Times New Roman" w:hint="default"/>
      <w:b/>
      <w:color w:val="A6A6A6"/>
    </w:rPr>
  </w:style>
  <w:style w:type="character" w:customStyle="1" w:styleId="WW8Num40z0">
    <w:name w:val="WW8Num40z0"/>
    <w:rsid w:val="003551C9"/>
    <w:rPr>
      <w:rFonts w:ascii="Arial" w:hAnsi="Arial" w:cs="Times New Roman" w:hint="default"/>
      <w:b/>
      <w:color w:val="A6A6A6"/>
    </w:rPr>
  </w:style>
  <w:style w:type="character" w:customStyle="1" w:styleId="WW8Num41z0">
    <w:name w:val="WW8Num41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42z0">
    <w:name w:val="WW8Num42z0"/>
    <w:rsid w:val="003551C9"/>
    <w:rPr>
      <w:rFonts w:ascii="Arial" w:hAnsi="Arial" w:cs="Times New Roman" w:hint="default"/>
      <w:b/>
      <w:color w:val="A6A6A6"/>
    </w:rPr>
  </w:style>
  <w:style w:type="character" w:customStyle="1" w:styleId="WW8Num43z0">
    <w:name w:val="WW8Num43z0"/>
    <w:rsid w:val="003551C9"/>
  </w:style>
  <w:style w:type="character" w:customStyle="1" w:styleId="WW8Num43z1">
    <w:name w:val="WW8Num43z1"/>
    <w:rsid w:val="003551C9"/>
    <w:rPr>
      <w:rFonts w:ascii="Arial" w:hAnsi="Arial" w:cs="Arial"/>
    </w:rPr>
  </w:style>
  <w:style w:type="character" w:customStyle="1" w:styleId="WW8Num43z2">
    <w:name w:val="WW8Num43z2"/>
    <w:rsid w:val="003551C9"/>
  </w:style>
  <w:style w:type="character" w:customStyle="1" w:styleId="WW8Num43z3">
    <w:name w:val="WW8Num43z3"/>
    <w:rsid w:val="003551C9"/>
  </w:style>
  <w:style w:type="character" w:customStyle="1" w:styleId="WW8Num43z4">
    <w:name w:val="WW8Num43z4"/>
    <w:rsid w:val="003551C9"/>
  </w:style>
  <w:style w:type="character" w:customStyle="1" w:styleId="WW8Num43z5">
    <w:name w:val="WW8Num43z5"/>
    <w:rsid w:val="003551C9"/>
  </w:style>
  <w:style w:type="character" w:customStyle="1" w:styleId="WW8Num43z6">
    <w:name w:val="WW8Num43z6"/>
    <w:rsid w:val="003551C9"/>
  </w:style>
  <w:style w:type="character" w:customStyle="1" w:styleId="WW8Num43z7">
    <w:name w:val="WW8Num43z7"/>
    <w:rsid w:val="003551C9"/>
  </w:style>
  <w:style w:type="character" w:customStyle="1" w:styleId="WW8Num43z8">
    <w:name w:val="WW8Num43z8"/>
    <w:rsid w:val="003551C9"/>
  </w:style>
  <w:style w:type="character" w:customStyle="1" w:styleId="WW8Num2z1">
    <w:name w:val="WW8Num2z1"/>
    <w:rsid w:val="003551C9"/>
    <w:rPr>
      <w:rFonts w:cs="Times New Roman"/>
    </w:rPr>
  </w:style>
  <w:style w:type="character" w:customStyle="1" w:styleId="WW8Num3z1">
    <w:name w:val="WW8Num3z1"/>
    <w:rsid w:val="003551C9"/>
    <w:rPr>
      <w:rFonts w:cs="Times New Roman"/>
    </w:rPr>
  </w:style>
  <w:style w:type="character" w:customStyle="1" w:styleId="WW8Num4z1">
    <w:name w:val="WW8Num4z1"/>
    <w:rsid w:val="003551C9"/>
  </w:style>
  <w:style w:type="character" w:customStyle="1" w:styleId="WW8Num4z2">
    <w:name w:val="WW8Num4z2"/>
    <w:rsid w:val="003551C9"/>
  </w:style>
  <w:style w:type="character" w:customStyle="1" w:styleId="WW8Num4z3">
    <w:name w:val="WW8Num4z3"/>
    <w:rsid w:val="003551C9"/>
  </w:style>
  <w:style w:type="character" w:customStyle="1" w:styleId="WW8Num4z4">
    <w:name w:val="WW8Num4z4"/>
    <w:rsid w:val="003551C9"/>
  </w:style>
  <w:style w:type="character" w:customStyle="1" w:styleId="WW8Num4z5">
    <w:name w:val="WW8Num4z5"/>
    <w:rsid w:val="003551C9"/>
  </w:style>
  <w:style w:type="character" w:customStyle="1" w:styleId="WW8Num4z6">
    <w:name w:val="WW8Num4z6"/>
    <w:rsid w:val="003551C9"/>
  </w:style>
  <w:style w:type="character" w:customStyle="1" w:styleId="WW8Num4z7">
    <w:name w:val="WW8Num4z7"/>
    <w:rsid w:val="003551C9"/>
  </w:style>
  <w:style w:type="character" w:customStyle="1" w:styleId="WW8Num4z8">
    <w:name w:val="WW8Num4z8"/>
    <w:rsid w:val="003551C9"/>
  </w:style>
  <w:style w:type="character" w:customStyle="1" w:styleId="WW8Num5z1">
    <w:name w:val="WW8Num5z1"/>
    <w:rsid w:val="003551C9"/>
    <w:rPr>
      <w:rFonts w:cs="Times New Roman"/>
    </w:rPr>
  </w:style>
  <w:style w:type="character" w:customStyle="1" w:styleId="WW8Num6z1">
    <w:name w:val="WW8Num6z1"/>
    <w:rsid w:val="003551C9"/>
    <w:rPr>
      <w:rFonts w:hint="default"/>
    </w:rPr>
  </w:style>
  <w:style w:type="character" w:customStyle="1" w:styleId="WW8Num8z1">
    <w:name w:val="WW8Num8z1"/>
    <w:rsid w:val="003551C9"/>
    <w:rPr>
      <w:rFonts w:cs="Times New Roman"/>
    </w:rPr>
  </w:style>
  <w:style w:type="character" w:customStyle="1" w:styleId="WW8Num9z1">
    <w:name w:val="WW8Num9z1"/>
    <w:rsid w:val="003551C9"/>
    <w:rPr>
      <w:rFonts w:cs="Times New Roman"/>
    </w:rPr>
  </w:style>
  <w:style w:type="character" w:customStyle="1" w:styleId="WW8Num10z1">
    <w:name w:val="WW8Num10z1"/>
    <w:rsid w:val="003551C9"/>
    <w:rPr>
      <w:rFonts w:cs="Times New Roman"/>
    </w:rPr>
  </w:style>
  <w:style w:type="character" w:customStyle="1" w:styleId="WW8Num11z1">
    <w:name w:val="WW8Num11z1"/>
    <w:rsid w:val="003551C9"/>
    <w:rPr>
      <w:rFonts w:cs="Times New Roman"/>
    </w:rPr>
  </w:style>
  <w:style w:type="character" w:customStyle="1" w:styleId="WW8Num12z1">
    <w:name w:val="WW8Num12z1"/>
    <w:rsid w:val="003551C9"/>
    <w:rPr>
      <w:rFonts w:cs="Times New Roman"/>
    </w:rPr>
  </w:style>
  <w:style w:type="character" w:customStyle="1" w:styleId="WW8Num13z1">
    <w:name w:val="WW8Num13z1"/>
    <w:rsid w:val="003551C9"/>
    <w:rPr>
      <w:rFonts w:cs="Times New Roman"/>
    </w:rPr>
  </w:style>
  <w:style w:type="character" w:customStyle="1" w:styleId="WW8Num14z1">
    <w:name w:val="WW8Num14z1"/>
    <w:rsid w:val="003551C9"/>
    <w:rPr>
      <w:rFonts w:cs="Times New Roman"/>
    </w:rPr>
  </w:style>
  <w:style w:type="character" w:customStyle="1" w:styleId="WW8Num15z2">
    <w:name w:val="WW8Num15z2"/>
    <w:rsid w:val="003551C9"/>
    <w:rPr>
      <w:rFonts w:cs="Times New Roman"/>
    </w:rPr>
  </w:style>
  <w:style w:type="character" w:customStyle="1" w:styleId="WW8Num16z1">
    <w:name w:val="WW8Num16z1"/>
    <w:rsid w:val="003551C9"/>
    <w:rPr>
      <w:rFonts w:cs="Times New Roman"/>
    </w:rPr>
  </w:style>
  <w:style w:type="character" w:customStyle="1" w:styleId="WW8Num17z1">
    <w:name w:val="WW8Num17z1"/>
    <w:rsid w:val="003551C9"/>
  </w:style>
  <w:style w:type="character" w:customStyle="1" w:styleId="WW8Num17z2">
    <w:name w:val="WW8Num17z2"/>
    <w:rsid w:val="003551C9"/>
  </w:style>
  <w:style w:type="character" w:customStyle="1" w:styleId="WW8Num17z3">
    <w:name w:val="WW8Num17z3"/>
    <w:rsid w:val="003551C9"/>
  </w:style>
  <w:style w:type="character" w:customStyle="1" w:styleId="WW8Num17z4">
    <w:name w:val="WW8Num17z4"/>
    <w:rsid w:val="003551C9"/>
  </w:style>
  <w:style w:type="character" w:customStyle="1" w:styleId="WW8Num17z5">
    <w:name w:val="WW8Num17z5"/>
    <w:rsid w:val="003551C9"/>
  </w:style>
  <w:style w:type="character" w:customStyle="1" w:styleId="WW8Num17z6">
    <w:name w:val="WW8Num17z6"/>
    <w:rsid w:val="003551C9"/>
  </w:style>
  <w:style w:type="character" w:customStyle="1" w:styleId="WW8Num17z7">
    <w:name w:val="WW8Num17z7"/>
    <w:rsid w:val="003551C9"/>
  </w:style>
  <w:style w:type="character" w:customStyle="1" w:styleId="WW8Num17z8">
    <w:name w:val="WW8Num17z8"/>
    <w:rsid w:val="003551C9"/>
  </w:style>
  <w:style w:type="character" w:customStyle="1" w:styleId="WW8Num18z1">
    <w:name w:val="WW8Num18z1"/>
    <w:rsid w:val="003551C9"/>
    <w:rPr>
      <w:rFonts w:hint="default"/>
    </w:rPr>
  </w:style>
  <w:style w:type="character" w:customStyle="1" w:styleId="WW8Num20z1">
    <w:name w:val="WW8Num20z1"/>
    <w:rsid w:val="003551C9"/>
    <w:rPr>
      <w:rFonts w:cs="Times New Roman"/>
    </w:rPr>
  </w:style>
  <w:style w:type="character" w:customStyle="1" w:styleId="WW8Num21z1">
    <w:name w:val="WW8Num21z1"/>
    <w:rsid w:val="003551C9"/>
    <w:rPr>
      <w:rFonts w:cs="Times New Roman"/>
    </w:rPr>
  </w:style>
  <w:style w:type="character" w:customStyle="1" w:styleId="WW8Num22z1">
    <w:name w:val="WW8Num22z1"/>
    <w:rsid w:val="003551C9"/>
    <w:rPr>
      <w:rFonts w:cs="Times New Roman"/>
    </w:rPr>
  </w:style>
  <w:style w:type="character" w:customStyle="1" w:styleId="WW8Num23z1">
    <w:name w:val="WW8Num23z1"/>
    <w:rsid w:val="003551C9"/>
    <w:rPr>
      <w:rFonts w:cs="Times New Roman"/>
    </w:rPr>
  </w:style>
  <w:style w:type="character" w:customStyle="1" w:styleId="WW8Num24z1">
    <w:name w:val="WW8Num24z1"/>
    <w:rsid w:val="003551C9"/>
    <w:rPr>
      <w:rFonts w:cs="Times New Roman"/>
    </w:rPr>
  </w:style>
  <w:style w:type="character" w:customStyle="1" w:styleId="WW8Num25z1">
    <w:name w:val="WW8Num25z1"/>
    <w:rsid w:val="003551C9"/>
    <w:rPr>
      <w:rFonts w:cs="Times New Roman"/>
    </w:rPr>
  </w:style>
  <w:style w:type="character" w:customStyle="1" w:styleId="WW8Num26z1">
    <w:name w:val="WW8Num26z1"/>
    <w:rsid w:val="003551C9"/>
    <w:rPr>
      <w:rFonts w:cs="Times New Roman"/>
    </w:rPr>
  </w:style>
  <w:style w:type="character" w:customStyle="1" w:styleId="WW8Num27z1">
    <w:name w:val="WW8Num27z1"/>
    <w:rsid w:val="003551C9"/>
    <w:rPr>
      <w:rFonts w:cs="Times New Roman"/>
    </w:rPr>
  </w:style>
  <w:style w:type="character" w:customStyle="1" w:styleId="WW8Num28z1">
    <w:name w:val="WW8Num28z1"/>
    <w:rsid w:val="003551C9"/>
    <w:rPr>
      <w:rFonts w:cs="Times New Roman"/>
    </w:rPr>
  </w:style>
  <w:style w:type="character" w:customStyle="1" w:styleId="WW8Num29z1">
    <w:name w:val="WW8Num29z1"/>
    <w:rsid w:val="003551C9"/>
    <w:rPr>
      <w:rFonts w:cs="Times New Roman"/>
    </w:rPr>
  </w:style>
  <w:style w:type="character" w:customStyle="1" w:styleId="WW8Num30z1">
    <w:name w:val="WW8Num30z1"/>
    <w:rsid w:val="003551C9"/>
    <w:rPr>
      <w:rFonts w:cs="Times New Roman"/>
    </w:rPr>
  </w:style>
  <w:style w:type="character" w:customStyle="1" w:styleId="WW8Num31z1">
    <w:name w:val="WW8Num31z1"/>
    <w:rsid w:val="003551C9"/>
    <w:rPr>
      <w:rFonts w:cs="Times New Roman"/>
    </w:rPr>
  </w:style>
  <w:style w:type="character" w:customStyle="1" w:styleId="WW8Num32z1">
    <w:name w:val="WW8Num32z1"/>
    <w:rsid w:val="003551C9"/>
    <w:rPr>
      <w:rFonts w:cs="Times New Roman"/>
    </w:rPr>
  </w:style>
  <w:style w:type="character" w:customStyle="1" w:styleId="WW8Num33z1">
    <w:name w:val="WW8Num33z1"/>
    <w:rsid w:val="003551C9"/>
    <w:rPr>
      <w:rFonts w:cs="Times New Roman"/>
    </w:rPr>
  </w:style>
  <w:style w:type="character" w:customStyle="1" w:styleId="WW8Num34z1">
    <w:name w:val="WW8Num34z1"/>
    <w:rsid w:val="003551C9"/>
  </w:style>
  <w:style w:type="character" w:customStyle="1" w:styleId="WW8Num34z2">
    <w:name w:val="WW8Num34z2"/>
    <w:rsid w:val="003551C9"/>
  </w:style>
  <w:style w:type="character" w:customStyle="1" w:styleId="WW8Num34z3">
    <w:name w:val="WW8Num34z3"/>
    <w:rsid w:val="003551C9"/>
  </w:style>
  <w:style w:type="character" w:customStyle="1" w:styleId="WW8Num34z4">
    <w:name w:val="WW8Num34z4"/>
    <w:rsid w:val="003551C9"/>
  </w:style>
  <w:style w:type="character" w:customStyle="1" w:styleId="WW8Num34z5">
    <w:name w:val="WW8Num34z5"/>
    <w:rsid w:val="003551C9"/>
  </w:style>
  <w:style w:type="character" w:customStyle="1" w:styleId="WW8Num34z6">
    <w:name w:val="WW8Num34z6"/>
    <w:rsid w:val="003551C9"/>
  </w:style>
  <w:style w:type="character" w:customStyle="1" w:styleId="WW8Num34z7">
    <w:name w:val="WW8Num34z7"/>
    <w:rsid w:val="003551C9"/>
  </w:style>
  <w:style w:type="character" w:customStyle="1" w:styleId="WW8Num34z8">
    <w:name w:val="WW8Num34z8"/>
    <w:rsid w:val="003551C9"/>
  </w:style>
  <w:style w:type="character" w:customStyle="1" w:styleId="WW8Num35z1">
    <w:name w:val="WW8Num35z1"/>
    <w:rsid w:val="003551C9"/>
    <w:rPr>
      <w:rFonts w:cs="Times New Roman"/>
    </w:rPr>
  </w:style>
  <w:style w:type="character" w:customStyle="1" w:styleId="WW8Num36z1">
    <w:name w:val="WW8Num36z1"/>
    <w:rsid w:val="003551C9"/>
    <w:rPr>
      <w:rFonts w:cs="Times New Roman"/>
    </w:rPr>
  </w:style>
  <w:style w:type="character" w:customStyle="1" w:styleId="WW8Num37z1">
    <w:name w:val="WW8Num37z1"/>
    <w:rsid w:val="003551C9"/>
    <w:rPr>
      <w:rFonts w:cs="Times New Roman"/>
    </w:rPr>
  </w:style>
  <w:style w:type="character" w:customStyle="1" w:styleId="WW8Num38z1">
    <w:name w:val="WW8Num38z1"/>
    <w:rsid w:val="003551C9"/>
  </w:style>
  <w:style w:type="character" w:customStyle="1" w:styleId="WW8Num38z2">
    <w:name w:val="WW8Num38z2"/>
    <w:rsid w:val="003551C9"/>
  </w:style>
  <w:style w:type="character" w:customStyle="1" w:styleId="WW8Num38z3">
    <w:name w:val="WW8Num38z3"/>
    <w:rsid w:val="003551C9"/>
  </w:style>
  <w:style w:type="character" w:customStyle="1" w:styleId="WW8Num38z4">
    <w:name w:val="WW8Num38z4"/>
    <w:rsid w:val="003551C9"/>
  </w:style>
  <w:style w:type="character" w:customStyle="1" w:styleId="WW8Num38z5">
    <w:name w:val="WW8Num38z5"/>
    <w:rsid w:val="003551C9"/>
  </w:style>
  <w:style w:type="character" w:customStyle="1" w:styleId="WW8Num38z6">
    <w:name w:val="WW8Num38z6"/>
    <w:rsid w:val="003551C9"/>
  </w:style>
  <w:style w:type="character" w:customStyle="1" w:styleId="WW8Num38z7">
    <w:name w:val="WW8Num38z7"/>
    <w:rsid w:val="003551C9"/>
  </w:style>
  <w:style w:type="character" w:customStyle="1" w:styleId="WW8Num38z8">
    <w:name w:val="WW8Num38z8"/>
    <w:rsid w:val="003551C9"/>
  </w:style>
  <w:style w:type="character" w:customStyle="1" w:styleId="WW8Num39z1">
    <w:name w:val="WW8Num39z1"/>
    <w:rsid w:val="003551C9"/>
    <w:rPr>
      <w:rFonts w:cs="Times New Roman"/>
    </w:rPr>
  </w:style>
  <w:style w:type="character" w:customStyle="1" w:styleId="WW8Num40z1">
    <w:name w:val="WW8Num40z1"/>
    <w:rsid w:val="003551C9"/>
    <w:rPr>
      <w:rFonts w:cs="Times New Roman"/>
    </w:rPr>
  </w:style>
  <w:style w:type="character" w:customStyle="1" w:styleId="WW8Num41z1">
    <w:name w:val="WW8Num41z1"/>
    <w:rsid w:val="003551C9"/>
    <w:rPr>
      <w:rFonts w:cs="Times New Roman"/>
    </w:rPr>
  </w:style>
  <w:style w:type="character" w:customStyle="1" w:styleId="Carpredefinitoparagrafo1">
    <w:name w:val="Car. predefinito paragrafo1"/>
    <w:rsid w:val="003551C9"/>
  </w:style>
  <w:style w:type="character" w:customStyle="1" w:styleId="Rimandocommento1">
    <w:name w:val="Rimando commento1"/>
    <w:rsid w:val="003551C9"/>
    <w:rPr>
      <w:rFonts w:cs="Times New Roman"/>
      <w:sz w:val="16"/>
    </w:rPr>
  </w:style>
  <w:style w:type="character" w:customStyle="1" w:styleId="Caratterenotadichiusura">
    <w:name w:val="Carattere nota di chiusura"/>
    <w:rsid w:val="003551C9"/>
    <w:rPr>
      <w:vertAlign w:val="superscript"/>
    </w:rPr>
  </w:style>
  <w:style w:type="character" w:customStyle="1" w:styleId="Quadretto2Carattere">
    <w:name w:val="Quadretto 2° Carattere"/>
    <w:rsid w:val="003551C9"/>
    <w:rPr>
      <w:rFonts w:ascii="Calibri" w:eastAsia="Arial" w:hAnsi="Calibri" w:cs="Arial"/>
      <w:bCs/>
      <w:color w:val="000000"/>
      <w:spacing w:val="1"/>
    </w:rPr>
  </w:style>
  <w:style w:type="character" w:customStyle="1" w:styleId="Quadretto3Carattere">
    <w:name w:val="Quadretto 3° Carattere"/>
    <w:rsid w:val="003551C9"/>
    <w:rPr>
      <w:rFonts w:ascii="Calibri" w:eastAsia="Arial" w:hAnsi="Calibri" w:cs="Arial"/>
      <w:bCs/>
      <w:color w:val="000000"/>
      <w:spacing w:val="1"/>
    </w:rPr>
  </w:style>
  <w:style w:type="character" w:styleId="Rimandonotadichiusura">
    <w:name w:val="endnote reference"/>
    <w:rsid w:val="003551C9"/>
    <w:rPr>
      <w:vertAlign w:val="superscript"/>
    </w:rPr>
  </w:style>
  <w:style w:type="character" w:customStyle="1" w:styleId="Caratteredinumerazione">
    <w:name w:val="Carattere di numerazione"/>
    <w:rsid w:val="003551C9"/>
  </w:style>
  <w:style w:type="paragraph" w:customStyle="1" w:styleId="Intestazione1">
    <w:name w:val="Intestazione1"/>
    <w:basedOn w:val="Normale"/>
    <w:next w:val="Corpotesto"/>
    <w:rsid w:val="003551C9"/>
    <w:pPr>
      <w:keepNext/>
      <w:suppressAutoHyphens/>
      <w:spacing w:before="240" w:after="120"/>
      <w:jc w:val="both"/>
    </w:pPr>
    <w:rPr>
      <w:rFonts w:ascii="Arial" w:eastAsia="Microsoft YaHei" w:hAnsi="Arial" w:cs="Mangal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rsid w:val="003551C9"/>
    <w:pPr>
      <w:suppressAutoHyphens/>
      <w:spacing w:after="120"/>
      <w:jc w:val="both"/>
    </w:pPr>
    <w:rPr>
      <w:rFonts w:ascii="Tahoma" w:eastAsia="Times New Roman" w:hAnsi="Tahoma" w:cs="Tahoma"/>
      <w:sz w:val="18"/>
      <w:szCs w:val="18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551C9"/>
    <w:rPr>
      <w:rFonts w:ascii="Tahoma" w:eastAsia="Times New Roman" w:hAnsi="Tahoma" w:cs="Tahoma"/>
      <w:sz w:val="18"/>
      <w:szCs w:val="18"/>
      <w:lang w:eastAsia="ar-SA"/>
    </w:rPr>
  </w:style>
  <w:style w:type="paragraph" w:styleId="Elenco">
    <w:name w:val="List"/>
    <w:basedOn w:val="Corpotesto"/>
    <w:rsid w:val="003551C9"/>
    <w:rPr>
      <w:rFonts w:cs="Mangal"/>
    </w:rPr>
  </w:style>
  <w:style w:type="paragraph" w:customStyle="1" w:styleId="Didascalia1">
    <w:name w:val="Didascalia1"/>
    <w:basedOn w:val="Normale"/>
    <w:rsid w:val="003551C9"/>
    <w:pPr>
      <w:suppressLineNumbers/>
      <w:suppressAutoHyphens/>
      <w:spacing w:before="120" w:after="120"/>
      <w:jc w:val="both"/>
    </w:pPr>
    <w:rPr>
      <w:rFonts w:ascii="Tahoma" w:eastAsia="Times New Roman" w:hAnsi="Tahoma" w:cs="Mangal"/>
      <w:i/>
      <w:iCs/>
      <w:lang w:eastAsia="ar-SA"/>
    </w:rPr>
  </w:style>
  <w:style w:type="paragraph" w:customStyle="1" w:styleId="Indice">
    <w:name w:val="Indice"/>
    <w:basedOn w:val="Normale"/>
    <w:rsid w:val="003551C9"/>
    <w:pPr>
      <w:suppressLineNumbers/>
      <w:suppressAutoHyphens/>
      <w:jc w:val="both"/>
    </w:pPr>
    <w:rPr>
      <w:rFonts w:ascii="Tahoma" w:eastAsia="Times New Roman" w:hAnsi="Tahoma" w:cs="Mangal"/>
      <w:sz w:val="18"/>
      <w:szCs w:val="18"/>
      <w:lang w:eastAsia="ar-SA"/>
    </w:rPr>
  </w:style>
  <w:style w:type="paragraph" w:customStyle="1" w:styleId="Elencomedio2-Colore41">
    <w:name w:val="Elenco medio 2 - Colore 41"/>
    <w:basedOn w:val="Normale"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Testocommento1">
    <w:name w:val="Testo commento1"/>
    <w:basedOn w:val="Normale"/>
    <w:rsid w:val="003551C9"/>
    <w:pPr>
      <w:suppressAutoHyphens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3551C9"/>
    <w:pPr>
      <w:suppressAutoHyphens/>
      <w:jc w:val="both"/>
    </w:pPr>
    <w:rPr>
      <w:rFonts w:ascii="Arial" w:eastAsia="Times New Roman" w:hAnsi="Arial"/>
      <w:color w:val="0000FF"/>
      <w:sz w:val="18"/>
      <w:szCs w:val="20"/>
      <w:lang w:eastAsia="ar-SA"/>
    </w:rPr>
  </w:style>
  <w:style w:type="paragraph" w:customStyle="1" w:styleId="Grigliachiara-Colore31">
    <w:name w:val="Griglia chiara - Colore 31"/>
    <w:basedOn w:val="Normale"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Grigliamedia1-Colore21">
    <w:name w:val="Griglia media 1 - Colore 21"/>
    <w:basedOn w:val="Normale"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Elencoacolori-Colore11">
    <w:name w:val="Elenco a colori - Colore 11"/>
    <w:basedOn w:val="Normale"/>
    <w:uiPriority w:val="34"/>
    <w:qFormat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Quadretto2">
    <w:name w:val="Quadretto 2°"/>
    <w:basedOn w:val="Normale"/>
    <w:rsid w:val="003551C9"/>
    <w:pPr>
      <w:widowControl w:val="0"/>
      <w:tabs>
        <w:tab w:val="left" w:pos="960"/>
        <w:tab w:val="left" w:pos="1418"/>
      </w:tabs>
      <w:suppressAutoHyphens/>
      <w:ind w:left="1843" w:right="85" w:hanging="1134"/>
      <w:jc w:val="both"/>
    </w:pPr>
    <w:rPr>
      <w:rFonts w:ascii="Calibri" w:eastAsia="Arial" w:hAnsi="Calibri" w:cs="Arial"/>
      <w:bCs/>
      <w:color w:val="000000"/>
      <w:spacing w:val="1"/>
      <w:sz w:val="22"/>
      <w:szCs w:val="22"/>
      <w:lang w:eastAsia="ar-SA"/>
    </w:rPr>
  </w:style>
  <w:style w:type="paragraph" w:customStyle="1" w:styleId="Quadretto3">
    <w:name w:val="Quadretto 3°"/>
    <w:basedOn w:val="Normale"/>
    <w:rsid w:val="003551C9"/>
    <w:pPr>
      <w:widowControl w:val="0"/>
      <w:tabs>
        <w:tab w:val="left" w:pos="851"/>
        <w:tab w:val="left" w:pos="2127"/>
        <w:tab w:val="left" w:pos="2552"/>
      </w:tabs>
      <w:suppressAutoHyphens/>
      <w:ind w:left="2552" w:right="85" w:hanging="1134"/>
      <w:jc w:val="both"/>
    </w:pPr>
    <w:rPr>
      <w:rFonts w:ascii="Calibri" w:eastAsia="Arial" w:hAnsi="Calibri" w:cs="Arial"/>
      <w:bCs/>
      <w:color w:val="000000"/>
      <w:spacing w:val="1"/>
      <w:sz w:val="22"/>
      <w:szCs w:val="22"/>
      <w:lang w:eastAsia="ar-SA"/>
    </w:rPr>
  </w:style>
  <w:style w:type="paragraph" w:styleId="Nessunaspaziatura">
    <w:name w:val="No Spacing"/>
    <w:qFormat/>
    <w:rsid w:val="003551C9"/>
    <w:pPr>
      <w:widowControl w:val="0"/>
      <w:suppressAutoHyphens/>
      <w:spacing w:before="120" w:after="80" w:line="240" w:lineRule="auto"/>
      <w:ind w:left="709"/>
    </w:pPr>
    <w:rPr>
      <w:rFonts w:ascii="Calibri" w:eastAsia="Calibri" w:hAnsi="Calibri" w:cs="Times New Roman"/>
      <w:bCs/>
      <w:spacing w:val="1"/>
      <w:lang w:eastAsia="ar-SA"/>
    </w:rPr>
  </w:style>
  <w:style w:type="paragraph" w:customStyle="1" w:styleId="Contenutotabella">
    <w:name w:val="Contenuto tabella"/>
    <w:basedOn w:val="Normale"/>
    <w:rsid w:val="003551C9"/>
    <w:pPr>
      <w:suppressLineNumbers/>
      <w:suppressAutoHyphens/>
      <w:jc w:val="both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Intestazionetabella">
    <w:name w:val="Intestazione tabella"/>
    <w:basedOn w:val="Contenutotabella"/>
    <w:rsid w:val="003551C9"/>
    <w:pPr>
      <w:jc w:val="center"/>
    </w:pPr>
    <w:rPr>
      <w:b/>
      <w:bCs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551C9"/>
    <w:pPr>
      <w:suppressAutoHyphens/>
      <w:spacing w:after="120"/>
      <w:jc w:val="both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3551C9"/>
    <w:rPr>
      <w:rFonts w:ascii="Tahoma" w:eastAsia="Times New Roman" w:hAnsi="Tahoma" w:cs="Times New Roman"/>
      <w:sz w:val="16"/>
      <w:szCs w:val="16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551C9"/>
    <w:pPr>
      <w:suppressAutoHyphens/>
      <w:spacing w:after="120"/>
      <w:ind w:left="283"/>
      <w:jc w:val="both"/>
    </w:pPr>
    <w:rPr>
      <w:rFonts w:ascii="Tahoma" w:eastAsia="Times New Roman" w:hAnsi="Tahoma" w:cs="Tahoma"/>
      <w:sz w:val="18"/>
      <w:szCs w:val="18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551C9"/>
    <w:rPr>
      <w:rFonts w:ascii="Tahoma" w:eastAsia="Times New Roman" w:hAnsi="Tahoma" w:cs="Tahoma"/>
      <w:sz w:val="18"/>
      <w:szCs w:val="1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D238EE"/>
    <w:rPr>
      <w:rFonts w:ascii="Arial" w:eastAsia="Microsoft YaHei" w:hAnsi="Arial" w:cs="Mangal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D238EE"/>
    <w:rPr>
      <w:rFonts w:ascii="Arial" w:eastAsia="Microsoft YaHei" w:hAnsi="Arial" w:cs="Mangal"/>
      <w:sz w:val="28"/>
      <w:szCs w:val="28"/>
    </w:rPr>
  </w:style>
  <w:style w:type="character" w:customStyle="1" w:styleId="CollegamentoInternet">
    <w:name w:val="Collegamento Internet"/>
    <w:rsid w:val="00D238EE"/>
    <w:rPr>
      <w:color w:val="0000FF"/>
      <w:u w:val="single"/>
    </w:rPr>
  </w:style>
  <w:style w:type="character" w:customStyle="1" w:styleId="ListLabel1">
    <w:name w:val="ListLabel 1"/>
    <w:rsid w:val="00D238EE"/>
    <w:rPr>
      <w:color w:val="00000A"/>
    </w:rPr>
  </w:style>
  <w:style w:type="character" w:customStyle="1" w:styleId="ListLabel2">
    <w:name w:val="ListLabel 2"/>
    <w:rsid w:val="00D238EE"/>
    <w:rPr>
      <w:b/>
      <w:color w:val="A6A6A6"/>
    </w:rPr>
  </w:style>
  <w:style w:type="character" w:customStyle="1" w:styleId="ListLabel3">
    <w:name w:val="ListLabel 3"/>
    <w:rsid w:val="00D238EE"/>
    <w:rPr>
      <w:rFonts w:cs="Arial"/>
      <w:b/>
      <w:color w:val="A6A6A6"/>
    </w:rPr>
  </w:style>
  <w:style w:type="character" w:customStyle="1" w:styleId="ListLabel4">
    <w:name w:val="ListLabel 4"/>
    <w:rsid w:val="00D238EE"/>
    <w:rPr>
      <w:b w:val="0"/>
      <w:color w:val="000000"/>
    </w:rPr>
  </w:style>
  <w:style w:type="character" w:customStyle="1" w:styleId="ListLabel5">
    <w:name w:val="ListLabel 5"/>
    <w:rsid w:val="00D238EE"/>
    <w:rPr>
      <w:color w:val="A6A6A6"/>
    </w:rPr>
  </w:style>
  <w:style w:type="character" w:customStyle="1" w:styleId="Richiamoallanotadichiusura">
    <w:name w:val="Richiamo alla nota di chiusura"/>
    <w:rsid w:val="00D238EE"/>
    <w:rPr>
      <w:vertAlign w:val="superscript"/>
    </w:rPr>
  </w:style>
  <w:style w:type="paragraph" w:styleId="Titolo">
    <w:name w:val="Title"/>
    <w:basedOn w:val="Normale"/>
    <w:next w:val="Corpotesto"/>
    <w:link w:val="TitoloCarattere"/>
    <w:rsid w:val="00D238EE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D238EE"/>
    <w:rPr>
      <w:rFonts w:ascii="Arial" w:eastAsia="Microsoft YaHei" w:hAnsi="Arial" w:cs="Mangal"/>
      <w:sz w:val="28"/>
      <w:szCs w:val="28"/>
    </w:rPr>
  </w:style>
  <w:style w:type="paragraph" w:styleId="Didascalia">
    <w:name w:val="caption"/>
    <w:basedOn w:val="Normale"/>
    <w:rsid w:val="00D238EE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</w:rPr>
  </w:style>
  <w:style w:type="paragraph" w:styleId="Revisione">
    <w:name w:val="Revision"/>
    <w:rsid w:val="00D238EE"/>
    <w:pPr>
      <w:suppressAutoHyphens/>
      <w:spacing w:after="0" w:line="100" w:lineRule="atLeast"/>
    </w:pPr>
    <w:rPr>
      <w:rFonts w:ascii="Tahoma" w:eastAsia="Times New Roman" w:hAnsi="Tahoma" w:cs="Times New Roman"/>
      <w:sz w:val="18"/>
      <w:szCs w:val="24"/>
      <w:lang w:eastAsia="it-IT"/>
    </w:rPr>
  </w:style>
  <w:style w:type="paragraph" w:styleId="Citazione">
    <w:name w:val="Quote"/>
    <w:basedOn w:val="Normale"/>
    <w:link w:val="CitazioneCarattere"/>
    <w:rsid w:val="00D238EE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</w:rPr>
  </w:style>
  <w:style w:type="character" w:customStyle="1" w:styleId="CitazioneCarattere">
    <w:name w:val="Citazione Carattere"/>
    <w:basedOn w:val="Carpredefinitoparagrafo"/>
    <w:link w:val="Citazione"/>
    <w:rsid w:val="00D238EE"/>
    <w:rPr>
      <w:rFonts w:ascii="Calibri" w:eastAsia="SimSun" w:hAnsi="Calibri" w:cs="Calibri"/>
    </w:rPr>
  </w:style>
  <w:style w:type="paragraph" w:customStyle="1" w:styleId="Titoloprincipale">
    <w:name w:val="Titolo principale"/>
    <w:basedOn w:val="Titolo"/>
    <w:rsid w:val="00D238EE"/>
  </w:style>
  <w:style w:type="paragraph" w:styleId="Sottotitolo">
    <w:name w:val="Subtitle"/>
    <w:basedOn w:val="Titolo"/>
    <w:link w:val="SottotitoloCarattere"/>
    <w:rsid w:val="00D238EE"/>
  </w:style>
  <w:style w:type="character" w:customStyle="1" w:styleId="SottotitoloCarattere">
    <w:name w:val="Sottotitolo Carattere"/>
    <w:basedOn w:val="Carpredefinitoparagrafo"/>
    <w:link w:val="Sottotitolo"/>
    <w:rsid w:val="00D238EE"/>
    <w:rPr>
      <w:rFonts w:ascii="Arial" w:eastAsia="Microsoft YaHei" w:hAnsi="Arial" w:cs="Mangal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53572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ragrafoelenco1">
    <w:name w:val="Paragrafo elenco1"/>
    <w:basedOn w:val="Normale"/>
    <w:uiPriority w:val="99"/>
    <w:rsid w:val="0053572E"/>
    <w:pPr>
      <w:ind w:left="708"/>
      <w:jc w:val="both"/>
    </w:pPr>
    <w:rPr>
      <w:rFonts w:ascii="Tahoma" w:eastAsia="Times New Roman" w:hAnsi="Tahoma" w:cs="Tahoma"/>
      <w:sz w:val="18"/>
      <w:szCs w:val="18"/>
      <w:lang w:eastAsia="it-IT"/>
    </w:rPr>
  </w:style>
  <w:style w:type="character" w:styleId="Collegamentovisitato">
    <w:name w:val="FollowedHyperlink"/>
    <w:uiPriority w:val="99"/>
    <w:semiHidden/>
    <w:unhideWhenUsed/>
    <w:rsid w:val="00236AA3"/>
    <w:rPr>
      <w:color w:val="800080"/>
      <w:u w:val="single"/>
    </w:rPr>
  </w:style>
  <w:style w:type="paragraph" w:customStyle="1" w:styleId="Default">
    <w:name w:val="Default"/>
    <w:rsid w:val="00236A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mmentTextChar">
    <w:name w:val="Comment Text Char"/>
    <w:semiHidden/>
    <w:locked/>
    <w:rsid w:val="00236AA3"/>
    <w:rPr>
      <w:rFonts w:ascii="Tahoma" w:hAnsi="Tahoma" w:cs="Tahoma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36AA3"/>
    <w:pPr>
      <w:spacing w:before="100" w:beforeAutospacing="1" w:after="100" w:afterAutospacing="1"/>
    </w:pPr>
    <w:rPr>
      <w:rFonts w:ascii="Times New Roman" w:eastAsia="Calibri" w:hAnsi="Times New Roman"/>
      <w:color w:val="000000"/>
      <w:lang w:eastAsia="it-IT"/>
    </w:rPr>
  </w:style>
  <w:style w:type="character" w:styleId="Enfasigrassetto">
    <w:name w:val="Strong"/>
    <w:basedOn w:val="Carpredefinitoparagrafo"/>
    <w:uiPriority w:val="22"/>
    <w:qFormat/>
    <w:rsid w:val="003917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ormattiva.it/uri-res/N2Ls?urn:nir:stato:decreto.legislativo:2003-06-30;196~art13!vig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mattiva.it/uri-res/N2Ls?urn:nir:stato:decreto.legislativo:2003-06-30;196~art13!vig=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4F3C6-C2DA-47F8-BDF3-A2835F12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casanova</dc:creator>
  <cp:lastModifiedBy>Morelli Cataldo</cp:lastModifiedBy>
  <cp:revision>5</cp:revision>
  <dcterms:created xsi:type="dcterms:W3CDTF">2017-07-03T06:47:00Z</dcterms:created>
  <dcterms:modified xsi:type="dcterms:W3CDTF">2023-06-13T11:50:00Z</dcterms:modified>
</cp:coreProperties>
</file>